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FA66" w14:textId="5D04141B" w:rsidR="00864AC1" w:rsidRPr="00C72D57" w:rsidRDefault="00DC570D" w:rsidP="00E4161A">
      <w:pPr>
        <w:pStyle w:val="Citationintense"/>
        <w:pBdr>
          <w:top w:val="single" w:sz="4" w:space="1" w:color="EA5901"/>
          <w:bottom w:val="single" w:sz="4" w:space="1" w:color="EA5901"/>
        </w:pBdr>
        <w:spacing w:before="0" w:after="0"/>
        <w:rPr>
          <w:b/>
          <w:bCs/>
          <w:color w:val="EA5901"/>
        </w:rPr>
      </w:pPr>
      <w:r>
        <w:rPr>
          <w:b/>
          <w:bCs/>
          <w:i w:val="0"/>
          <w:iCs w:val="0"/>
          <w:color w:val="EA5901"/>
        </w:rPr>
        <w:t xml:space="preserve"> </w:t>
      </w:r>
      <w:r w:rsidR="00C72D57" w:rsidRPr="00F17F1D">
        <w:rPr>
          <w:b/>
          <w:bCs/>
          <w:i w:val="0"/>
          <w:iCs w:val="0"/>
          <w:color w:val="EA5901"/>
        </w:rPr>
        <w:t>Devis</w:t>
      </w:r>
      <w:r w:rsidR="00C02C33">
        <w:rPr>
          <w:b/>
          <w:bCs/>
          <w:i w:val="0"/>
          <w:iCs w:val="0"/>
          <w:color w:val="EA5901"/>
        </w:rPr>
        <w:t xml:space="preserve"> </w:t>
      </w:r>
      <w:sdt>
        <w:sdtPr>
          <w:rPr>
            <w:b/>
            <w:bCs/>
            <w:i w:val="0"/>
            <w:iCs w:val="0"/>
            <w:color w:val="EA5901"/>
          </w:rPr>
          <w:id w:val="134805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22">
            <w:rPr>
              <w:rFonts w:ascii="MS Gothic" w:eastAsia="MS Gothic" w:hAnsi="MS Gothic" w:hint="eastAsia"/>
              <w:b/>
              <w:bCs/>
              <w:i w:val="0"/>
              <w:iCs w:val="0"/>
              <w:color w:val="EA5901"/>
            </w:rPr>
            <w:t>☐</w:t>
          </w:r>
        </w:sdtContent>
      </w:sdt>
      <w:r w:rsidR="00C72D57" w:rsidRPr="00F17F1D">
        <w:rPr>
          <w:b/>
          <w:bCs/>
          <w:i w:val="0"/>
          <w:iCs w:val="0"/>
          <w:color w:val="EA5901"/>
        </w:rPr>
        <w:t xml:space="preserve"> ou Commande</w:t>
      </w:r>
      <w:r w:rsidR="00C02C33">
        <w:rPr>
          <w:b/>
          <w:bCs/>
          <w:i w:val="0"/>
          <w:iCs w:val="0"/>
          <w:color w:val="EA5901"/>
        </w:rPr>
        <w:t xml:space="preserve"> </w:t>
      </w:r>
      <w:sdt>
        <w:sdtPr>
          <w:rPr>
            <w:b/>
            <w:bCs/>
            <w:i w:val="0"/>
            <w:iCs w:val="0"/>
            <w:color w:val="EA5901"/>
          </w:rPr>
          <w:id w:val="98528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33" w:rsidRPr="00C02C33">
            <w:rPr>
              <w:rFonts w:ascii="Segoe UI Symbol" w:hAnsi="Segoe UI Symbol" w:cs="Segoe UI Symbol"/>
              <w:b/>
              <w:bCs/>
              <w:i w:val="0"/>
              <w:iCs w:val="0"/>
              <w:color w:val="EA5901"/>
            </w:rPr>
            <w:t>☐</w:t>
          </w:r>
        </w:sdtContent>
      </w:sdt>
      <w:r w:rsidR="00C72D57" w:rsidRPr="00F17F1D">
        <w:rPr>
          <w:b/>
          <w:bCs/>
          <w:i w:val="0"/>
          <w:iCs w:val="0"/>
          <w:color w:val="EA5901"/>
        </w:rPr>
        <w:t xml:space="preserve"> </w:t>
      </w:r>
      <w:r w:rsidR="00C02C33">
        <w:rPr>
          <w:b/>
          <w:bCs/>
          <w:i w:val="0"/>
          <w:iCs w:val="0"/>
          <w:color w:val="EA5901"/>
        </w:rPr>
        <w:t xml:space="preserve"> </w:t>
      </w:r>
      <w:r w:rsidR="00C72D57" w:rsidRPr="00F17F1D">
        <w:rPr>
          <w:b/>
          <w:bCs/>
          <w:i w:val="0"/>
          <w:iCs w:val="0"/>
          <w:color w:val="EA5901"/>
        </w:rPr>
        <w:t xml:space="preserve">de photos aériennes et </w:t>
      </w:r>
      <w:proofErr w:type="spellStart"/>
      <w:r w:rsidR="00C72D57" w:rsidRPr="00F17F1D">
        <w:rPr>
          <w:b/>
          <w:bCs/>
          <w:i w:val="0"/>
          <w:iCs w:val="0"/>
          <w:color w:val="EA5901"/>
        </w:rPr>
        <w:t>Orthophotos</w:t>
      </w:r>
      <w:proofErr w:type="spellEnd"/>
      <w:r w:rsidR="000C0365">
        <w:rPr>
          <w:b/>
          <w:bCs/>
          <w:i w:val="0"/>
          <w:iCs w:val="0"/>
          <w:color w:val="EA5901"/>
        </w:rPr>
        <w:t xml:space="preserve"> (v</w:t>
      </w:r>
      <w:r w:rsidR="00044DF2">
        <w:rPr>
          <w:b/>
          <w:bCs/>
          <w:i w:val="0"/>
          <w:iCs w:val="0"/>
          <w:color w:val="EA5901"/>
        </w:rPr>
        <w:t>1</w:t>
      </w:r>
      <w:r w:rsidR="00670BBE">
        <w:rPr>
          <w:b/>
          <w:bCs/>
          <w:i w:val="0"/>
          <w:iCs w:val="0"/>
          <w:color w:val="EA5901"/>
        </w:rPr>
        <w:t>2</w:t>
      </w:r>
      <w:r w:rsidR="000C0365">
        <w:rPr>
          <w:b/>
          <w:bCs/>
          <w:i w:val="0"/>
          <w:iCs w:val="0"/>
          <w:color w:val="EA5901"/>
        </w:rPr>
        <w:t>)</w:t>
      </w:r>
    </w:p>
    <w:p w14:paraId="57431737" w14:textId="77777777" w:rsidR="004642DD" w:rsidRDefault="004642DD" w:rsidP="004642DD">
      <w:pPr>
        <w:tabs>
          <w:tab w:val="left" w:pos="726"/>
        </w:tabs>
        <w:spacing w:after="0" w:line="240" w:lineRule="auto"/>
        <w:jc w:val="center"/>
        <w:rPr>
          <w:b/>
          <w:bCs/>
          <w:color w:val="EA5901"/>
        </w:rPr>
      </w:pPr>
    </w:p>
    <w:tbl>
      <w:tblPr>
        <w:tblStyle w:val="Grilledutableau"/>
        <w:tblW w:w="10206" w:type="dxa"/>
        <w:jc w:val="center"/>
        <w:tblBorders>
          <w:top w:val="single" w:sz="12" w:space="0" w:color="006C9D"/>
          <w:left w:val="single" w:sz="12" w:space="0" w:color="006C9D"/>
          <w:bottom w:val="single" w:sz="12" w:space="0" w:color="006C9D"/>
          <w:right w:val="single" w:sz="12" w:space="0" w:color="006C9D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0BF1" w:rsidRPr="00230BF1" w14:paraId="02C30E2C" w14:textId="77777777" w:rsidTr="009310AC">
        <w:trPr>
          <w:jc w:val="center"/>
        </w:trPr>
        <w:tc>
          <w:tcPr>
            <w:tcW w:w="10206" w:type="dxa"/>
          </w:tcPr>
          <w:p w14:paraId="316820E7" w14:textId="72B1F92A" w:rsidR="00230BF1" w:rsidRPr="00230BF1" w:rsidRDefault="00230BF1" w:rsidP="00981327">
            <w:pPr>
              <w:tabs>
                <w:tab w:val="left" w:pos="726"/>
              </w:tabs>
              <w:rPr>
                <w:b/>
                <w:bCs/>
                <w:color w:val="EA5901"/>
              </w:rPr>
            </w:pPr>
            <w:r w:rsidRPr="00230BF1">
              <w:rPr>
                <w:b/>
                <w:bCs/>
                <w:color w:val="EA5901"/>
              </w:rPr>
              <w:t>Coordonnées du demandeur :</w:t>
            </w:r>
          </w:p>
        </w:tc>
      </w:tr>
      <w:tr w:rsidR="00230BF1" w14:paraId="6A157C30" w14:textId="77777777" w:rsidTr="009310AC">
        <w:trPr>
          <w:jc w:val="center"/>
        </w:trPr>
        <w:tc>
          <w:tcPr>
            <w:tcW w:w="10206" w:type="dxa"/>
          </w:tcPr>
          <w:p w14:paraId="10034FB5" w14:textId="56EA8370" w:rsidR="00230BF1" w:rsidRDefault="00230BF1" w:rsidP="00981327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 w:rsidRPr="00EE2A61">
              <w:rPr>
                <w:b/>
              </w:rPr>
              <w:t>Nom</w:t>
            </w:r>
            <w:r w:rsidRPr="00DC670A">
              <w:t> </w:t>
            </w:r>
            <w:r w:rsidRPr="008D55FA">
              <w:rPr>
                <w:b/>
                <w:bCs/>
              </w:rPr>
              <w:t>:</w:t>
            </w:r>
            <w:r w:rsidR="009310AC">
              <w:rPr>
                <w:b/>
                <w:bCs/>
              </w:rPr>
              <w:t xml:space="preserve">     </w:t>
            </w:r>
            <w:r w:rsidRPr="00DC670A">
              <w:tab/>
            </w:r>
            <w:sdt>
              <w:sdtPr>
                <w:id w:val="534006534"/>
                <w:placeholder>
                  <w:docPart w:val="C9D4D1E3B51D47E6965E851F90E9BA96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230BF1" w14:paraId="1C708B26" w14:textId="77777777" w:rsidTr="009310AC">
        <w:trPr>
          <w:jc w:val="center"/>
        </w:trPr>
        <w:tc>
          <w:tcPr>
            <w:tcW w:w="10206" w:type="dxa"/>
          </w:tcPr>
          <w:p w14:paraId="18EA9319" w14:textId="77777777" w:rsidR="00230BF1" w:rsidRDefault="00230BF1" w:rsidP="00981327">
            <w:pPr>
              <w:tabs>
                <w:tab w:val="left" w:pos="726"/>
              </w:tabs>
            </w:pPr>
            <w:r w:rsidRPr="00EE2A61">
              <w:rPr>
                <w:b/>
              </w:rPr>
              <w:t>Prénom </w:t>
            </w:r>
            <w:r w:rsidRPr="008D55FA">
              <w:rPr>
                <w:b/>
                <w:bCs/>
              </w:rPr>
              <w:t>:</w:t>
            </w:r>
            <w:r w:rsidRPr="00DC670A">
              <w:tab/>
            </w:r>
            <w:sdt>
              <w:sdtPr>
                <w:id w:val="2039385555"/>
                <w:placeholder>
                  <w:docPart w:val="9A1412AA732D4D989F95817B73CB65DC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DC670A">
              <w:tab/>
            </w:r>
          </w:p>
          <w:p w14:paraId="135867AC" w14:textId="4CFE8834" w:rsidR="00FD345F" w:rsidRDefault="00FD345F" w:rsidP="00981327">
            <w:pPr>
              <w:tabs>
                <w:tab w:val="left" w:pos="726"/>
              </w:tabs>
            </w:pPr>
            <w:r w:rsidRPr="00EE2A61">
              <w:rPr>
                <w:b/>
              </w:rPr>
              <w:t>Nom de la société</w:t>
            </w:r>
            <w:r w:rsidRPr="00DC670A">
              <w:t xml:space="preserve"> </w:t>
            </w:r>
            <w:r w:rsidRPr="00EE2A61">
              <w:t>(</w:t>
            </w:r>
            <w:r w:rsidR="00F645C2">
              <w:t>pas obligatoire</w:t>
            </w:r>
            <w:r w:rsidRPr="00EE2A61">
              <w:t>) </w:t>
            </w:r>
            <w:r w:rsidRPr="00D64DFC">
              <w:rPr>
                <w:b/>
                <w:bCs/>
              </w:rPr>
              <w:t>:</w:t>
            </w:r>
            <w:r>
              <w:tab/>
            </w:r>
            <w:sdt>
              <w:sdtPr>
                <w:id w:val="1593904094"/>
                <w:placeholder>
                  <w:docPart w:val="82623C1964CC4F45871991AB6DB1F57E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DC670A">
              <w:tab/>
            </w:r>
          </w:p>
          <w:p w14:paraId="7BC0A119" w14:textId="5DCB0CA6" w:rsidR="00FD345F" w:rsidRDefault="00FD345F" w:rsidP="00981327">
            <w:pPr>
              <w:tabs>
                <w:tab w:val="left" w:pos="726"/>
              </w:tabs>
              <w:rPr>
                <w:bCs/>
                <w:color w:val="EA5901"/>
                <w:sz w:val="10"/>
                <w:szCs w:val="10"/>
              </w:rPr>
            </w:pPr>
            <w:r w:rsidRPr="00147310">
              <w:rPr>
                <w:b/>
              </w:rPr>
              <w:t>Adresse</w:t>
            </w:r>
            <w:r>
              <w:rPr>
                <w:b/>
              </w:rPr>
              <w:t xml:space="preserve"> </w:t>
            </w:r>
            <w:r w:rsidRPr="008D55FA">
              <w:rPr>
                <w:b/>
                <w:bCs/>
              </w:rPr>
              <w:t>:</w:t>
            </w:r>
            <w:r w:rsidRPr="00EB4145">
              <w:t xml:space="preserve"> </w:t>
            </w:r>
            <w:r w:rsidRPr="00DC670A">
              <w:t xml:space="preserve"> </w:t>
            </w:r>
            <w:r w:rsidRPr="00DC670A">
              <w:tab/>
            </w:r>
            <w:sdt>
              <w:sdtPr>
                <w:id w:val="-797844223"/>
                <w:placeholder>
                  <w:docPart w:val="B6D0A5B638F44BEB89B2993F450271F8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DC670A">
              <w:tab/>
            </w:r>
          </w:p>
          <w:p w14:paraId="17EF9A48" w14:textId="272AB3CB" w:rsidR="00FD345F" w:rsidRDefault="009310AC" w:rsidP="00981327">
            <w:pPr>
              <w:tabs>
                <w:tab w:val="left" w:pos="726"/>
              </w:tabs>
              <w:rPr>
                <w:bCs/>
                <w:color w:val="EA5901"/>
                <w:sz w:val="10"/>
                <w:szCs w:val="10"/>
              </w:rPr>
            </w:pPr>
            <w:r w:rsidRPr="00EE2A61">
              <w:rPr>
                <w:b/>
              </w:rPr>
              <w:t>N°</w:t>
            </w:r>
            <w:r>
              <w:rPr>
                <w:b/>
              </w:rPr>
              <w:t xml:space="preserve"> </w:t>
            </w:r>
            <w:r w:rsidRPr="00EE2A61">
              <w:rPr>
                <w:b/>
              </w:rPr>
              <w:t>de T.V.A</w:t>
            </w:r>
            <w:r w:rsidRPr="00DC670A">
              <w:t xml:space="preserve"> </w:t>
            </w:r>
            <w:r w:rsidR="00F645C2" w:rsidRPr="00EE2A61">
              <w:t>(</w:t>
            </w:r>
            <w:r w:rsidR="00F645C2">
              <w:t>pas obligatoire</w:t>
            </w:r>
            <w:r w:rsidR="00F645C2" w:rsidRPr="00EE2A61">
              <w:t>) </w:t>
            </w:r>
            <w:r w:rsidRPr="00D64DF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          </w:t>
            </w:r>
            <w:sdt>
              <w:sdtPr>
                <w:id w:val="19520792"/>
                <w:placeholder>
                  <w:docPart w:val="800EF813484644EDB64894C7E404BEAD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DC670A">
              <w:tab/>
            </w:r>
          </w:p>
          <w:p w14:paraId="073552B2" w14:textId="4808B7E3" w:rsidR="00FD345F" w:rsidRDefault="009310AC" w:rsidP="00981327">
            <w:pPr>
              <w:tabs>
                <w:tab w:val="left" w:pos="726"/>
              </w:tabs>
              <w:rPr>
                <w:bCs/>
                <w:color w:val="EA5901"/>
                <w:sz w:val="10"/>
                <w:szCs w:val="10"/>
              </w:rPr>
            </w:pPr>
            <w:r w:rsidRPr="00EE2A61">
              <w:rPr>
                <w:b/>
              </w:rPr>
              <w:t>Adresse @-mail</w:t>
            </w:r>
            <w:r>
              <w:rPr>
                <w:b/>
              </w:rPr>
              <w:t> :</w:t>
            </w:r>
            <w:r w:rsidRPr="00EE2A61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DC670A">
              <w:t xml:space="preserve"> </w:t>
            </w:r>
            <w:sdt>
              <w:sdtPr>
                <w:id w:val="-1657137518"/>
                <w:placeholder>
                  <w:docPart w:val="FC1E7502C7184CE38F65E42A652CBAD1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8FA0080" w14:textId="675DF858" w:rsidR="00FD345F" w:rsidRDefault="009310AC" w:rsidP="00981327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 w:rsidRPr="00EE2A61">
              <w:rPr>
                <w:b/>
              </w:rPr>
              <w:t>N° de tel</w:t>
            </w:r>
            <w:r w:rsidRPr="00DC670A">
              <w:t> </w:t>
            </w:r>
            <w:r w:rsidRPr="008D55FA">
              <w:rPr>
                <w:b/>
                <w:bCs/>
              </w:rPr>
              <w:t>:</w:t>
            </w:r>
            <w:r w:rsidRPr="00DC670A">
              <w:tab/>
            </w:r>
            <w:sdt>
              <w:sdtPr>
                <w:id w:val="-617598494"/>
                <w:placeholder>
                  <w:docPart w:val="9717DB0735654F148FE48531097BC420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54A3F70" w14:textId="5EABC65D" w:rsidR="009310AC" w:rsidRDefault="009310AC" w:rsidP="00981327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 w:rsidRPr="00147310">
              <w:rPr>
                <w:b/>
              </w:rPr>
              <w:t>Référence du client pour facturation</w:t>
            </w:r>
            <w:r>
              <w:rPr>
                <w:b/>
              </w:rPr>
              <w:t xml:space="preserve"> </w:t>
            </w:r>
            <w:r w:rsidR="00F645C2" w:rsidRPr="00EE2A61">
              <w:t>(</w:t>
            </w:r>
            <w:r w:rsidR="00F645C2">
              <w:t>pas obligatoire</w:t>
            </w:r>
            <w:r w:rsidR="00F645C2" w:rsidRPr="00EE2A61">
              <w:t>) </w:t>
            </w:r>
            <w:r w:rsidRPr="00D64DFC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-1035731623"/>
                <w:placeholder>
                  <w:docPart w:val="F3503C1E806F4FA3A6BD28163B8BE5FB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230BF1" w14:paraId="65FA0BB4" w14:textId="77777777" w:rsidTr="009310AC">
        <w:trPr>
          <w:jc w:val="center"/>
        </w:trPr>
        <w:tc>
          <w:tcPr>
            <w:tcW w:w="10206" w:type="dxa"/>
          </w:tcPr>
          <w:p w14:paraId="7FAB3415" w14:textId="613C65C3" w:rsidR="00230BF1" w:rsidRDefault="00230BF1" w:rsidP="00981327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</w:p>
        </w:tc>
      </w:tr>
    </w:tbl>
    <w:p w14:paraId="38C02F18" w14:textId="77777777" w:rsidR="00230BF1" w:rsidRDefault="00230BF1" w:rsidP="00981327">
      <w:pPr>
        <w:tabs>
          <w:tab w:val="left" w:pos="726"/>
        </w:tabs>
        <w:spacing w:after="0" w:line="240" w:lineRule="auto"/>
        <w:rPr>
          <w:b/>
          <w:bCs/>
          <w:color w:val="EA5901"/>
          <w:sz w:val="10"/>
          <w:szCs w:val="10"/>
        </w:rPr>
      </w:pPr>
    </w:p>
    <w:tbl>
      <w:tblPr>
        <w:tblStyle w:val="Grilledutableau"/>
        <w:tblW w:w="10206" w:type="dxa"/>
        <w:jc w:val="center"/>
        <w:tblBorders>
          <w:top w:val="single" w:sz="12" w:space="0" w:color="006C9D"/>
          <w:left w:val="single" w:sz="12" w:space="0" w:color="006C9D"/>
          <w:bottom w:val="single" w:sz="12" w:space="0" w:color="006C9D"/>
          <w:right w:val="single" w:sz="12" w:space="0" w:color="006C9D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0BF1" w:rsidRPr="00230BF1" w14:paraId="1D79DB55" w14:textId="77777777" w:rsidTr="009310AC">
        <w:trPr>
          <w:jc w:val="center"/>
        </w:trPr>
        <w:tc>
          <w:tcPr>
            <w:tcW w:w="10206" w:type="dxa"/>
          </w:tcPr>
          <w:p w14:paraId="21B72063" w14:textId="45C08F41" w:rsid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</w:rPr>
            </w:pPr>
            <w:r>
              <w:rPr>
                <w:b/>
                <w:bCs/>
                <w:color w:val="EA5901"/>
              </w:rPr>
              <w:t>Coordonnées de facturation, si différentes des coordonnées du demandeur</w:t>
            </w:r>
            <w:r w:rsidR="00615859">
              <w:rPr>
                <w:b/>
                <w:bCs/>
                <w:color w:val="EA5901"/>
              </w:rPr>
              <w:t> :</w:t>
            </w:r>
          </w:p>
          <w:p w14:paraId="2D39CCFD" w14:textId="03A3EFC7" w:rsidR="00230BF1" w:rsidRP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</w:rPr>
            </w:pPr>
            <w:r w:rsidRPr="00147310">
              <w:rPr>
                <w:b/>
                <w:bCs/>
                <w:color w:val="EA5901"/>
                <w:sz w:val="18"/>
                <w:szCs w:val="18"/>
              </w:rPr>
              <w:t>La facture est envoyée au demandeur qui est tenu responsable de son acquittement.</w:t>
            </w:r>
          </w:p>
        </w:tc>
      </w:tr>
      <w:tr w:rsidR="00230BF1" w14:paraId="3ABB9313" w14:textId="77777777" w:rsidTr="009310AC">
        <w:trPr>
          <w:jc w:val="center"/>
        </w:trPr>
        <w:tc>
          <w:tcPr>
            <w:tcW w:w="10206" w:type="dxa"/>
          </w:tcPr>
          <w:p w14:paraId="66E0020D" w14:textId="01DB3845" w:rsid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 w:rsidRPr="00EE2A61">
              <w:rPr>
                <w:b/>
              </w:rPr>
              <w:t>Nom</w:t>
            </w:r>
            <w:r w:rsidRPr="00DC670A">
              <w:t> </w:t>
            </w:r>
            <w:r w:rsidRPr="008D55FA">
              <w:rPr>
                <w:b/>
                <w:bCs/>
              </w:rPr>
              <w:t>:</w:t>
            </w:r>
            <w:r w:rsidR="009310AC">
              <w:rPr>
                <w:b/>
                <w:bCs/>
              </w:rPr>
              <w:t xml:space="preserve">                                </w:t>
            </w:r>
            <w:r w:rsidRPr="00DC670A">
              <w:tab/>
            </w:r>
            <w:sdt>
              <w:sdtPr>
                <w:id w:val="2051406288"/>
                <w:placeholder>
                  <w:docPart w:val="33AD9A541C084415A52988B3E1E05452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230BF1" w14:paraId="0AC897AE" w14:textId="77777777" w:rsidTr="009310AC">
        <w:trPr>
          <w:jc w:val="center"/>
        </w:trPr>
        <w:tc>
          <w:tcPr>
            <w:tcW w:w="10206" w:type="dxa"/>
          </w:tcPr>
          <w:p w14:paraId="08BFD955" w14:textId="79C58D46" w:rsidR="00230BF1" w:rsidRDefault="00230BF1" w:rsidP="00DF6B91">
            <w:pPr>
              <w:tabs>
                <w:tab w:val="left" w:pos="726"/>
              </w:tabs>
            </w:pPr>
            <w:r w:rsidRPr="00EE2A61">
              <w:rPr>
                <w:b/>
              </w:rPr>
              <w:t>Prénom </w:t>
            </w:r>
            <w:r w:rsidRPr="008D55FA">
              <w:rPr>
                <w:b/>
                <w:bCs/>
              </w:rPr>
              <w:t>:</w:t>
            </w:r>
            <w:r w:rsidR="009310AC">
              <w:rPr>
                <w:b/>
                <w:bCs/>
              </w:rPr>
              <w:t xml:space="preserve">                          </w:t>
            </w:r>
            <w:r w:rsidRPr="00DC670A">
              <w:tab/>
            </w:r>
            <w:sdt>
              <w:sdtPr>
                <w:id w:val="36329549"/>
                <w:placeholder>
                  <w:docPart w:val="59B9D86277B043D5A37D9088512D6A9B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DC670A">
              <w:tab/>
            </w:r>
          </w:p>
          <w:p w14:paraId="212DB87C" w14:textId="6C236546" w:rsidR="009310AC" w:rsidRDefault="009310AC" w:rsidP="00DF6B91">
            <w:pPr>
              <w:tabs>
                <w:tab w:val="left" w:pos="726"/>
              </w:tabs>
            </w:pPr>
            <w:r w:rsidRPr="00EE2A61">
              <w:rPr>
                <w:b/>
              </w:rPr>
              <w:t>Nom de la société</w:t>
            </w:r>
            <w:r w:rsidRPr="00DC670A">
              <w:t xml:space="preserve"> </w:t>
            </w:r>
            <w:r w:rsidR="00F645C2" w:rsidRPr="00EE2A61">
              <w:t>(</w:t>
            </w:r>
            <w:r w:rsidR="00F645C2">
              <w:t>pas obligatoire</w:t>
            </w:r>
            <w:r w:rsidR="00F645C2" w:rsidRPr="00EE2A61">
              <w:t>) </w:t>
            </w:r>
            <w:r w:rsidRPr="00D64DFC">
              <w:rPr>
                <w:b/>
                <w:bCs/>
              </w:rPr>
              <w:t>:</w:t>
            </w:r>
            <w:r>
              <w:tab/>
            </w:r>
            <w:sdt>
              <w:sdtPr>
                <w:id w:val="-1167019459"/>
                <w:placeholder>
                  <w:docPart w:val="BA1D8A4010A04C8FB26C12A9BDD934A1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32A40FA" w14:textId="21E955D2" w:rsidR="009310AC" w:rsidRDefault="009310AC" w:rsidP="00DF6B91">
            <w:pPr>
              <w:tabs>
                <w:tab w:val="left" w:pos="726"/>
              </w:tabs>
            </w:pPr>
            <w:r w:rsidRPr="00147310">
              <w:rPr>
                <w:b/>
              </w:rPr>
              <w:t>Adresse</w:t>
            </w:r>
            <w:r>
              <w:rPr>
                <w:b/>
              </w:rPr>
              <w:t xml:space="preserve"> de facturation </w:t>
            </w:r>
            <w:r w:rsidRPr="008D55FA">
              <w:rPr>
                <w:b/>
                <w:bCs/>
              </w:rPr>
              <w:t>:</w:t>
            </w:r>
            <w:r w:rsidRPr="00EB4145">
              <w:t xml:space="preserve"> </w:t>
            </w:r>
            <w:r w:rsidRPr="00DC670A">
              <w:t xml:space="preserve"> </w:t>
            </w:r>
            <w:r w:rsidRPr="00DC670A">
              <w:tab/>
            </w:r>
            <w:sdt>
              <w:sdtPr>
                <w:id w:val="554206558"/>
                <w:placeholder>
                  <w:docPart w:val="176B8E1699214B2983F97EB36F8D0421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9061E63" w14:textId="50394889" w:rsidR="009310AC" w:rsidRDefault="009310AC" w:rsidP="00DF6B91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>
              <w:rPr>
                <w:b/>
              </w:rPr>
              <w:t>N</w:t>
            </w:r>
            <w:r w:rsidRPr="00EE2A61">
              <w:rPr>
                <w:b/>
              </w:rPr>
              <w:t>° de T.V.A</w:t>
            </w:r>
            <w:r w:rsidRPr="00DC670A">
              <w:t xml:space="preserve"> </w:t>
            </w:r>
            <w:r w:rsidR="00F645C2" w:rsidRPr="00EE2A61">
              <w:t>(</w:t>
            </w:r>
            <w:r w:rsidR="00F645C2">
              <w:t>pas obligatoire</w:t>
            </w:r>
            <w:r w:rsidR="00F645C2" w:rsidRPr="00EE2A61">
              <w:t>) </w:t>
            </w:r>
            <w:r w:rsidRPr="00D64DFC">
              <w:rPr>
                <w:b/>
                <w:bCs/>
              </w:rPr>
              <w:t>:</w:t>
            </w:r>
            <w:r>
              <w:tab/>
            </w:r>
            <w:sdt>
              <w:sdtPr>
                <w:id w:val="1090738965"/>
                <w:placeholder>
                  <w:docPart w:val="50968D928E1F43348FBE6C43D7D233F0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230BF1" w14:paraId="737D98E1" w14:textId="77777777" w:rsidTr="009310AC">
        <w:trPr>
          <w:jc w:val="center"/>
        </w:trPr>
        <w:tc>
          <w:tcPr>
            <w:tcW w:w="10206" w:type="dxa"/>
          </w:tcPr>
          <w:p w14:paraId="2F5E189F" w14:textId="7E1C22A5" w:rsidR="009310AC" w:rsidRDefault="009310AC" w:rsidP="00DF6B91">
            <w:pPr>
              <w:tabs>
                <w:tab w:val="left" w:pos="726"/>
              </w:tabs>
              <w:rPr>
                <w:b/>
              </w:rPr>
            </w:pPr>
            <w:r w:rsidRPr="00EE2A61">
              <w:rPr>
                <w:b/>
              </w:rPr>
              <w:t>Adresse @-mail</w:t>
            </w:r>
            <w:r>
              <w:rPr>
                <w:b/>
              </w:rPr>
              <w:t> :</w:t>
            </w:r>
            <w:r w:rsidRPr="00EE2A61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DC670A">
              <w:t xml:space="preserve"> </w:t>
            </w:r>
            <w:sdt>
              <w:sdtPr>
                <w:id w:val="1951820236"/>
                <w:placeholder>
                  <w:docPart w:val="51B9E6BEDC8C4BF09F709EA1E8D9DFD5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C6FAE46" w14:textId="462ADC96" w:rsid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 w:rsidRPr="00EE2A61">
              <w:rPr>
                <w:b/>
              </w:rPr>
              <w:t>N° de tel</w:t>
            </w:r>
            <w:r w:rsidRPr="00DC670A">
              <w:t> </w:t>
            </w:r>
            <w:r w:rsidRPr="008D55FA">
              <w:rPr>
                <w:b/>
                <w:bCs/>
              </w:rPr>
              <w:t>:</w:t>
            </w:r>
            <w:r w:rsidR="009310AC">
              <w:rPr>
                <w:b/>
                <w:bCs/>
              </w:rPr>
              <w:t xml:space="preserve">                         </w:t>
            </w:r>
            <w:r w:rsidRPr="00DC670A">
              <w:tab/>
            </w:r>
            <w:sdt>
              <w:sdtPr>
                <w:id w:val="-569805964"/>
                <w:placeholder>
                  <w:docPart w:val="B6CF8E4D34CD4A6FA90D15FE76BD9C00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DC670A">
              <w:tab/>
            </w:r>
          </w:p>
        </w:tc>
      </w:tr>
      <w:tr w:rsidR="00230BF1" w14:paraId="70A964C1" w14:textId="77777777" w:rsidTr="009310AC">
        <w:trPr>
          <w:jc w:val="center"/>
        </w:trPr>
        <w:tc>
          <w:tcPr>
            <w:tcW w:w="10206" w:type="dxa"/>
          </w:tcPr>
          <w:p w14:paraId="0228C20F" w14:textId="75455DBC" w:rsid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</w:p>
        </w:tc>
      </w:tr>
    </w:tbl>
    <w:p w14:paraId="61552B00" w14:textId="77777777" w:rsidR="00230BF1" w:rsidRDefault="00230BF1" w:rsidP="00981327">
      <w:pPr>
        <w:tabs>
          <w:tab w:val="left" w:pos="726"/>
        </w:tabs>
        <w:spacing w:after="0" w:line="240" w:lineRule="auto"/>
        <w:rPr>
          <w:b/>
          <w:bCs/>
          <w:color w:val="EA5901"/>
          <w:sz w:val="10"/>
          <w:szCs w:val="10"/>
        </w:rPr>
      </w:pPr>
    </w:p>
    <w:tbl>
      <w:tblPr>
        <w:tblStyle w:val="Grilledutableau"/>
        <w:tblW w:w="10189" w:type="dxa"/>
        <w:jc w:val="center"/>
        <w:tblBorders>
          <w:top w:val="single" w:sz="12" w:space="0" w:color="006C9D"/>
          <w:left w:val="single" w:sz="12" w:space="0" w:color="006C9D"/>
          <w:bottom w:val="single" w:sz="12" w:space="0" w:color="006C9D"/>
          <w:right w:val="single" w:sz="12" w:space="0" w:color="006C9D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9"/>
      </w:tblGrid>
      <w:tr w:rsidR="00230BF1" w:rsidRPr="00230BF1" w14:paraId="766F15C4" w14:textId="77777777" w:rsidTr="00B7330F">
        <w:trPr>
          <w:jc w:val="center"/>
        </w:trPr>
        <w:tc>
          <w:tcPr>
            <w:tcW w:w="10176" w:type="dxa"/>
          </w:tcPr>
          <w:p w14:paraId="72BBD961" w14:textId="77777777" w:rsidR="00230BF1" w:rsidRPr="00F95FF2" w:rsidRDefault="00230BF1" w:rsidP="00230BF1">
            <w:pPr>
              <w:tabs>
                <w:tab w:val="left" w:pos="726"/>
              </w:tabs>
            </w:pPr>
            <w:r w:rsidRPr="00F95FF2">
              <w:rPr>
                <w:b/>
                <w:bCs/>
                <w:color w:val="EA5901"/>
              </w:rPr>
              <w:t>Coordonnées de livraison :</w:t>
            </w:r>
          </w:p>
          <w:p w14:paraId="3557F01C" w14:textId="77777777" w:rsidR="00230BF1" w:rsidRDefault="00230BF1" w:rsidP="00230BF1">
            <w:pPr>
              <w:tabs>
                <w:tab w:val="left" w:pos="726"/>
              </w:tabs>
              <w:rPr>
                <w:b/>
              </w:rPr>
            </w:pPr>
            <w:r w:rsidRPr="00F95FF2">
              <w:rPr>
                <w:b/>
                <w:u w:val="single"/>
              </w:rPr>
              <w:t>Support papier</w:t>
            </w:r>
            <w:r>
              <w:rPr>
                <w:b/>
              </w:rPr>
              <w:tab/>
            </w:r>
          </w:p>
          <w:p w14:paraId="5C45A245" w14:textId="396FD46D" w:rsidR="00230BF1" w:rsidRP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</w:rPr>
            </w:pPr>
            <w:r>
              <w:rPr>
                <w:b/>
              </w:rPr>
              <w:t>Nom</w:t>
            </w:r>
            <w:r w:rsidRPr="00C86A53">
              <w:t> </w:t>
            </w:r>
            <w:r w:rsidRPr="008D55FA">
              <w:rPr>
                <w:b/>
                <w:bCs/>
              </w:rPr>
              <w:t>:</w:t>
            </w:r>
            <w:r w:rsidRPr="00EB4145">
              <w:t xml:space="preserve"> </w:t>
            </w:r>
            <w:r w:rsidRPr="00DC670A">
              <w:t xml:space="preserve"> </w:t>
            </w:r>
            <w:r w:rsidRPr="00DC670A">
              <w:tab/>
            </w:r>
            <w:sdt>
              <w:sdtPr>
                <w:id w:val="285468390"/>
                <w:placeholder>
                  <w:docPart w:val="FEBD895769224AABA598D8FED037FB7E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230BF1" w14:paraId="6F0B5F40" w14:textId="77777777" w:rsidTr="00B7330F">
        <w:trPr>
          <w:jc w:val="center"/>
        </w:trPr>
        <w:tc>
          <w:tcPr>
            <w:tcW w:w="10176" w:type="dxa"/>
          </w:tcPr>
          <w:p w14:paraId="19DC1B0A" w14:textId="5BD0607F" w:rsidR="00230BF1" w:rsidRDefault="00230BF1" w:rsidP="00230BF1">
            <w:pPr>
              <w:tabs>
                <w:tab w:val="left" w:pos="726"/>
              </w:tabs>
            </w:pPr>
            <w:r w:rsidRPr="00EE2A61">
              <w:rPr>
                <w:b/>
              </w:rPr>
              <w:t xml:space="preserve">Adresse de </w:t>
            </w:r>
            <w:r>
              <w:rPr>
                <w:b/>
              </w:rPr>
              <w:t>livraison</w:t>
            </w:r>
            <w:r w:rsidRPr="008D55FA">
              <w:rPr>
                <w:b/>
                <w:bCs/>
              </w:rPr>
              <w:t> </w:t>
            </w:r>
            <w:r w:rsidRPr="00791A03">
              <w:rPr>
                <w:bCs/>
              </w:rPr>
              <w:t>(ou mention “retrait en magasin”)</w:t>
            </w:r>
            <w:r>
              <w:rPr>
                <w:bCs/>
              </w:rPr>
              <w:t xml:space="preserve"> </w:t>
            </w:r>
            <w:r w:rsidRPr="008D55FA">
              <w:rPr>
                <w:b/>
                <w:bCs/>
              </w:rPr>
              <w:t>:</w:t>
            </w:r>
            <w:r w:rsidRPr="00EB4145">
              <w:t xml:space="preserve"> </w:t>
            </w:r>
            <w:r w:rsidRPr="00DC670A">
              <w:t xml:space="preserve"> </w:t>
            </w:r>
            <w:sdt>
              <w:sdtPr>
                <w:id w:val="488676633"/>
                <w:placeholder>
                  <w:docPart w:val="899488C06F024A4096436BC1522B5535"/>
                </w:placeholder>
                <w:showingPlcHdr/>
              </w:sdtPr>
              <w:sdtEndPr/>
              <w:sdtContent>
                <w:r w:rsidRPr="0070727F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615859">
              <w:br/>
            </w:r>
          </w:p>
          <w:p w14:paraId="1EA30534" w14:textId="5958B6D6" w:rsidR="00230BF1" w:rsidRPr="003C4FDC" w:rsidRDefault="00230BF1" w:rsidP="00DF6B91">
            <w:pPr>
              <w:tabs>
                <w:tab w:val="left" w:pos="726"/>
              </w:tabs>
              <w:rPr>
                <w:b/>
                <w:bCs/>
              </w:rPr>
            </w:pPr>
            <w:r w:rsidRPr="00F95FF2">
              <w:rPr>
                <w:b/>
                <w:bCs/>
                <w:u w:val="single"/>
              </w:rPr>
              <w:t>Support digital</w:t>
            </w:r>
          </w:p>
        </w:tc>
      </w:tr>
      <w:tr w:rsidR="00230BF1" w14:paraId="3EBFF4A6" w14:textId="77777777" w:rsidTr="00B7330F">
        <w:trPr>
          <w:jc w:val="center"/>
        </w:trPr>
        <w:tc>
          <w:tcPr>
            <w:tcW w:w="10176" w:type="dxa"/>
          </w:tcPr>
          <w:p w14:paraId="2251FF68" w14:textId="2B1B820B" w:rsidR="00230BF1" w:rsidRDefault="003C4FDC" w:rsidP="00DF6B91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  <w:r w:rsidRPr="00F95FF2">
              <w:rPr>
                <w:b/>
                <w:bCs/>
              </w:rPr>
              <w:t xml:space="preserve">Adresse </w:t>
            </w:r>
            <w:r w:rsidRPr="00F95FF2">
              <w:rPr>
                <w:b/>
              </w:rPr>
              <w:t>@-mail</w:t>
            </w:r>
            <w:r>
              <w:rPr>
                <w:b/>
              </w:rPr>
              <w:t xml:space="preserve"> </w:t>
            </w:r>
            <w:r w:rsidRPr="00F95FF2">
              <w:rPr>
                <w:b/>
                <w:bCs/>
              </w:rPr>
              <w:t>:</w:t>
            </w:r>
            <w:r>
              <w:t xml:space="preserve"> </w:t>
            </w:r>
            <w:r w:rsidRPr="0070727F">
              <w:rPr>
                <w:rStyle w:val="Textedelespacerserv"/>
              </w:rPr>
              <w:t>Cliquez ici pour entrer du texte.</w:t>
            </w:r>
          </w:p>
        </w:tc>
      </w:tr>
      <w:tr w:rsidR="00230BF1" w14:paraId="19FE1A73" w14:textId="77777777" w:rsidTr="00B7330F">
        <w:trPr>
          <w:jc w:val="center"/>
        </w:trPr>
        <w:tc>
          <w:tcPr>
            <w:tcW w:w="10176" w:type="dxa"/>
          </w:tcPr>
          <w:p w14:paraId="65196329" w14:textId="74905E72" w:rsidR="00230BF1" w:rsidRDefault="00230BF1" w:rsidP="00DF6B91">
            <w:pPr>
              <w:tabs>
                <w:tab w:val="left" w:pos="726"/>
              </w:tabs>
              <w:rPr>
                <w:b/>
                <w:bCs/>
                <w:color w:val="EA5901"/>
                <w:sz w:val="10"/>
                <w:szCs w:val="10"/>
              </w:rPr>
            </w:pPr>
          </w:p>
        </w:tc>
      </w:tr>
    </w:tbl>
    <w:p w14:paraId="67C84E81" w14:textId="77777777" w:rsidR="00C75940" w:rsidRPr="00981327" w:rsidRDefault="00C75940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</w:rPr>
      </w:pPr>
    </w:p>
    <w:tbl>
      <w:tblPr>
        <w:tblW w:w="10191" w:type="dxa"/>
        <w:jc w:val="center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521"/>
        <w:gridCol w:w="2552"/>
        <w:gridCol w:w="1559"/>
        <w:gridCol w:w="1559"/>
      </w:tblGrid>
      <w:tr w:rsidR="002F2183" w:rsidRPr="00465ED4" w14:paraId="45C60DD5" w14:textId="77777777" w:rsidTr="003C4FDC">
        <w:trPr>
          <w:trHeight w:val="189"/>
          <w:jc w:val="center"/>
        </w:trPr>
        <w:tc>
          <w:tcPr>
            <w:tcW w:w="10191" w:type="dxa"/>
            <w:gridSpan w:val="4"/>
            <w:tcBorders>
              <w:top w:val="single" w:sz="12" w:space="0" w:color="006C9D"/>
              <w:left w:val="single" w:sz="12" w:space="0" w:color="006C9D"/>
              <w:bottom w:val="single" w:sz="12" w:space="0" w:color="006C9D"/>
              <w:right w:val="single" w:sz="12" w:space="0" w:color="006C9D"/>
            </w:tcBorders>
            <w:shd w:val="clear" w:color="auto" w:fill="FFFFFF" w:themeFill="background1"/>
            <w:noWrap/>
            <w:hideMark/>
          </w:tcPr>
          <w:p w14:paraId="14FCEABD" w14:textId="5E3D735D" w:rsidR="002F2183" w:rsidRPr="003307CB" w:rsidRDefault="00E65545" w:rsidP="00B7330F">
            <w:pPr>
              <w:spacing w:after="0"/>
              <w:ind w:firstLine="16"/>
            </w:pPr>
            <w:r w:rsidRPr="00F17F1D">
              <w:rPr>
                <w:b/>
                <w:bCs/>
                <w:color w:val="EA5901"/>
              </w:rPr>
              <w:t>Informations sur le produit :</w:t>
            </w:r>
          </w:p>
        </w:tc>
      </w:tr>
      <w:tr w:rsidR="00E65545" w:rsidRPr="00465ED4" w14:paraId="675633A0" w14:textId="77777777" w:rsidTr="003C4FDC">
        <w:trPr>
          <w:trHeight w:val="300"/>
          <w:jc w:val="center"/>
        </w:trPr>
        <w:tc>
          <w:tcPr>
            <w:tcW w:w="10191" w:type="dxa"/>
            <w:gridSpan w:val="4"/>
            <w:tcBorders>
              <w:top w:val="single" w:sz="12" w:space="0" w:color="006C9D"/>
              <w:left w:val="single" w:sz="12" w:space="0" w:color="006C9D"/>
              <w:bottom w:val="single" w:sz="4" w:space="0" w:color="5B9BD5" w:themeColor="accent1"/>
              <w:right w:val="single" w:sz="12" w:space="0" w:color="006C9D"/>
            </w:tcBorders>
            <w:shd w:val="clear" w:color="auto" w:fill="FFFFFF" w:themeFill="background1"/>
            <w:noWrap/>
          </w:tcPr>
          <w:p w14:paraId="5AE6E7C4" w14:textId="2460D682" w:rsidR="00E65545" w:rsidRPr="00465ED4" w:rsidRDefault="00E65545" w:rsidP="007863F4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Support papier</w:t>
            </w:r>
            <w:r>
              <w:rPr>
                <w:b/>
                <w:bCs/>
              </w:rPr>
              <w:t> :</w:t>
            </w:r>
            <w:r w:rsidRPr="005127BC">
              <w:t xml:space="preserve"> impression</w:t>
            </w:r>
            <w:r w:rsidRPr="00465ED4">
              <w:t xml:space="preserve"> d'un agrandissement</w:t>
            </w:r>
          </w:p>
        </w:tc>
      </w:tr>
      <w:tr w:rsidR="003307CB" w:rsidRPr="00465ED4" w14:paraId="4070391E" w14:textId="77777777" w:rsidTr="003C4FDC">
        <w:trPr>
          <w:trHeight w:val="300"/>
          <w:jc w:val="center"/>
        </w:trPr>
        <w:tc>
          <w:tcPr>
            <w:tcW w:w="4521" w:type="dxa"/>
            <w:tcBorders>
              <w:top w:val="single" w:sz="4" w:space="0" w:color="5B9BD5" w:themeColor="accent1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</w:tcPr>
          <w:p w14:paraId="190C8161" w14:textId="684B6E3A" w:rsidR="003307CB" w:rsidRDefault="003307CB" w:rsidP="00164E43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Taille</w:t>
            </w:r>
          </w:p>
        </w:tc>
        <w:tc>
          <w:tcPr>
            <w:tcW w:w="4111" w:type="dxa"/>
            <w:gridSpan w:val="2"/>
            <w:tcBorders>
              <w:top w:val="single" w:sz="4" w:space="0" w:color="5B9BD5" w:themeColor="accent1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</w:tcPr>
          <w:p w14:paraId="0FCC3331" w14:textId="2BFF7E33" w:rsidR="003307CB" w:rsidRDefault="003307CB" w:rsidP="00164E43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Prix</w:t>
            </w:r>
            <w:r>
              <w:rPr>
                <w:b/>
                <w:bCs/>
              </w:rPr>
              <w:t xml:space="preserve"> par photo</w:t>
            </w: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shd w:val="clear" w:color="auto" w:fill="FFFFFF" w:themeFill="background1"/>
            <w:noWrap/>
          </w:tcPr>
          <w:p w14:paraId="241E7B63" w14:textId="60ABE6F4" w:rsidR="003307CB" w:rsidRDefault="003307CB" w:rsidP="00164E43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case à cocher</w:t>
            </w:r>
          </w:p>
        </w:tc>
      </w:tr>
      <w:tr w:rsidR="00E65545" w:rsidRPr="00465ED4" w14:paraId="4CD10E4C" w14:textId="77777777" w:rsidTr="003C4FDC">
        <w:trPr>
          <w:trHeight w:val="315"/>
          <w:jc w:val="center"/>
        </w:trPr>
        <w:tc>
          <w:tcPr>
            <w:tcW w:w="4521" w:type="dxa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</w:tcPr>
          <w:p w14:paraId="5A0D6E8F" w14:textId="3CC61059" w:rsidR="00E65545" w:rsidRPr="00465ED4" w:rsidRDefault="00E65545" w:rsidP="00E65545">
            <w:pPr>
              <w:spacing w:after="0"/>
            </w:pPr>
            <w:r w:rsidRPr="00465ED4">
              <w:t>28 x 28</w:t>
            </w:r>
            <w:r>
              <w:t xml:space="preserve"> </w:t>
            </w:r>
            <w:r w:rsidRPr="00465ED4">
              <w:t>cm</w:t>
            </w:r>
          </w:p>
        </w:tc>
        <w:tc>
          <w:tcPr>
            <w:tcW w:w="4111" w:type="dxa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noWrap/>
            <w:hideMark/>
          </w:tcPr>
          <w:p w14:paraId="5057370B" w14:textId="16B1AFFB" w:rsidR="00E65545" w:rsidRPr="00465ED4" w:rsidRDefault="00E65545" w:rsidP="00E65545">
            <w:pPr>
              <w:spacing w:after="0"/>
            </w:pPr>
            <w:r w:rsidRPr="00465ED4">
              <w:t>3</w:t>
            </w:r>
            <w:r>
              <w:t>5</w:t>
            </w:r>
            <w:r w:rsidRPr="00465ED4">
              <w:t xml:space="preserve"> € +</w:t>
            </w:r>
            <w:r>
              <w:t xml:space="preserve"> </w:t>
            </w:r>
            <w:r w:rsidRPr="00F35A31">
              <w:t>8,20 €</w:t>
            </w:r>
            <w:r>
              <w:t xml:space="preserve"> (</w:t>
            </w:r>
            <w:r w:rsidRPr="00465ED4">
              <w:t>frais d'envoi</w:t>
            </w:r>
            <w:r>
              <w:t>)</w:t>
            </w:r>
          </w:p>
        </w:tc>
        <w:sdt>
          <w:sdtPr>
            <w:id w:val="-64851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  <w:noWrap/>
                <w:hideMark/>
              </w:tcPr>
              <w:p w14:paraId="19E6F851" w14:textId="2F810502" w:rsidR="00E65545" w:rsidRPr="00465ED4" w:rsidRDefault="00E65545" w:rsidP="00E6554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545" w:rsidRPr="00465ED4" w14:paraId="2AF5DE96" w14:textId="77777777" w:rsidTr="003C4FDC">
        <w:trPr>
          <w:trHeight w:val="315"/>
          <w:jc w:val="center"/>
        </w:trPr>
        <w:tc>
          <w:tcPr>
            <w:tcW w:w="4521" w:type="dxa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</w:tcPr>
          <w:p w14:paraId="0204CA35" w14:textId="0ADFCF3A" w:rsidR="00E65545" w:rsidRPr="00465ED4" w:rsidRDefault="00E65545" w:rsidP="00E65545">
            <w:pPr>
              <w:spacing w:after="0"/>
            </w:pPr>
            <w:r w:rsidRPr="00465ED4">
              <w:t>56 x 56</w:t>
            </w:r>
            <w:r>
              <w:t xml:space="preserve"> </w:t>
            </w:r>
            <w:r w:rsidRPr="00465ED4">
              <w:t xml:space="preserve">cm </w:t>
            </w:r>
          </w:p>
        </w:tc>
        <w:tc>
          <w:tcPr>
            <w:tcW w:w="4111" w:type="dxa"/>
            <w:gridSpan w:val="2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noWrap/>
          </w:tcPr>
          <w:p w14:paraId="0CCE0B9A" w14:textId="471D8FC1" w:rsidR="00E65545" w:rsidRPr="00465ED4" w:rsidRDefault="00E65545" w:rsidP="00E65545">
            <w:pPr>
              <w:spacing w:after="0"/>
            </w:pPr>
            <w:r w:rsidRPr="00465ED4">
              <w:t>5</w:t>
            </w:r>
            <w:r>
              <w:t>8</w:t>
            </w:r>
            <w:r w:rsidRPr="00465ED4">
              <w:t xml:space="preserve"> € +</w:t>
            </w:r>
            <w:r>
              <w:t xml:space="preserve"> 11 € (</w:t>
            </w:r>
            <w:r w:rsidRPr="00465ED4">
              <w:t>frais d'envoi</w:t>
            </w:r>
            <w:r>
              <w:t>)</w:t>
            </w:r>
          </w:p>
        </w:tc>
        <w:sdt>
          <w:sdtPr>
            <w:id w:val="-48602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  <w:noWrap/>
              </w:tcPr>
              <w:p w14:paraId="579FDD33" w14:textId="5420B4FB" w:rsidR="00E65545" w:rsidRDefault="00E65545" w:rsidP="00E6554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545" w:rsidRPr="00465ED4" w14:paraId="090EAD69" w14:textId="77777777" w:rsidTr="003C4FDC">
        <w:trPr>
          <w:trHeight w:val="315"/>
          <w:jc w:val="center"/>
        </w:trPr>
        <w:tc>
          <w:tcPr>
            <w:tcW w:w="8632" w:type="dxa"/>
            <w:gridSpan w:val="3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noWrap/>
          </w:tcPr>
          <w:p w14:paraId="10DED294" w14:textId="24F63E2B" w:rsidR="00E65545" w:rsidRDefault="00E65545" w:rsidP="00E65545">
            <w:pPr>
              <w:spacing w:after="0"/>
            </w:pPr>
            <w:r>
              <w:t>Demande de T</w:t>
            </w:r>
            <w:r w:rsidRPr="00F35A31">
              <w:t xml:space="preserve">rack &amp; </w:t>
            </w:r>
            <w:r>
              <w:t>T</w:t>
            </w:r>
            <w:r w:rsidRPr="00F35A31">
              <w:t>race avec</w:t>
            </w:r>
            <w:r>
              <w:t xml:space="preserve"> signature à la réception (1 €)</w:t>
            </w:r>
          </w:p>
        </w:tc>
        <w:sdt>
          <w:sdtPr>
            <w:id w:val="-11465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</w:tcPr>
              <w:p w14:paraId="58F6A46C" w14:textId="6152BCEE" w:rsidR="00E65545" w:rsidRDefault="00E65545" w:rsidP="00E6554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545" w:rsidRPr="00465ED4" w14:paraId="719C46A8" w14:textId="77777777" w:rsidTr="003C4FDC">
        <w:trPr>
          <w:trHeight w:val="315"/>
          <w:jc w:val="center"/>
        </w:trPr>
        <w:tc>
          <w:tcPr>
            <w:tcW w:w="8632" w:type="dxa"/>
            <w:gridSpan w:val="3"/>
            <w:tcBorders>
              <w:top w:val="single" w:sz="4" w:space="0" w:color="006C9D"/>
              <w:left w:val="single" w:sz="12" w:space="0" w:color="006C9D"/>
              <w:bottom w:val="single" w:sz="12" w:space="0" w:color="006C9D"/>
              <w:right w:val="single" w:sz="4" w:space="0" w:color="006C9D"/>
            </w:tcBorders>
            <w:noWrap/>
          </w:tcPr>
          <w:p w14:paraId="4BCDDC3F" w14:textId="0CCA0C3D" w:rsidR="00E65545" w:rsidRPr="003307CB" w:rsidRDefault="00E65545" w:rsidP="00E65545">
            <w:pPr>
              <w:spacing w:after="0"/>
            </w:pPr>
            <w:r w:rsidRPr="003307CB">
              <w:t>Demande de retrait à notre magasin à Bruxelles</w:t>
            </w:r>
            <w:r>
              <w:t xml:space="preserve"> (pas de frais d’envoi)</w:t>
            </w:r>
          </w:p>
        </w:tc>
        <w:sdt>
          <w:sdtPr>
            <w:id w:val="169549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006C9D"/>
                  <w:left w:val="single" w:sz="4" w:space="0" w:color="006C9D"/>
                  <w:bottom w:val="single" w:sz="12" w:space="0" w:color="006C9D"/>
                  <w:right w:val="single" w:sz="12" w:space="0" w:color="006C9D"/>
                </w:tcBorders>
              </w:tcPr>
              <w:p w14:paraId="38A6C9E6" w14:textId="140439E8" w:rsidR="00E65545" w:rsidRPr="003307CB" w:rsidRDefault="00E65545" w:rsidP="00E65545">
                <w:pPr>
                  <w:spacing w:after="0"/>
                  <w:rPr>
                    <w:b/>
                    <w:bCs/>
                  </w:rPr>
                </w:pPr>
                <w:r w:rsidRPr="00C9431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545" w:rsidRPr="00465ED4" w14:paraId="22B8CF58" w14:textId="77777777" w:rsidTr="003C4FDC">
        <w:trPr>
          <w:trHeight w:val="300"/>
          <w:jc w:val="center"/>
        </w:trPr>
        <w:tc>
          <w:tcPr>
            <w:tcW w:w="4521" w:type="dxa"/>
            <w:tcBorders>
              <w:top w:val="single" w:sz="12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  <w:hideMark/>
          </w:tcPr>
          <w:p w14:paraId="1C775A31" w14:textId="2BFA1BEA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Support digital</w:t>
            </w:r>
          </w:p>
        </w:tc>
        <w:tc>
          <w:tcPr>
            <w:tcW w:w="2552" w:type="dxa"/>
            <w:tcBorders>
              <w:top w:val="single" w:sz="12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</w:tcPr>
          <w:p w14:paraId="01AE6005" w14:textId="6DCB1968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Taille</w:t>
            </w:r>
          </w:p>
        </w:tc>
        <w:tc>
          <w:tcPr>
            <w:tcW w:w="1559" w:type="dxa"/>
            <w:tcBorders>
              <w:top w:val="single" w:sz="12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</w:tcPr>
          <w:p w14:paraId="15B3665D" w14:textId="58841747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Prix</w:t>
            </w:r>
            <w:r>
              <w:rPr>
                <w:b/>
                <w:bCs/>
              </w:rPr>
              <w:t xml:space="preserve"> par fichier</w:t>
            </w:r>
          </w:p>
        </w:tc>
        <w:tc>
          <w:tcPr>
            <w:tcW w:w="1559" w:type="dxa"/>
            <w:tcBorders>
              <w:top w:val="single" w:sz="12" w:space="0" w:color="006C9D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shd w:val="clear" w:color="auto" w:fill="FFFFFF" w:themeFill="background1"/>
          </w:tcPr>
          <w:p w14:paraId="2BEF9F23" w14:textId="5D9A8E50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rPr>
                <w:b/>
                <w:bCs/>
              </w:rPr>
              <w:t>case à cocher</w:t>
            </w:r>
          </w:p>
        </w:tc>
      </w:tr>
      <w:tr w:rsidR="00E65545" w:rsidRPr="00465ED4" w14:paraId="7B0C5EEF" w14:textId="77777777" w:rsidTr="003C4FDC">
        <w:trPr>
          <w:trHeight w:val="300"/>
          <w:jc w:val="center"/>
        </w:trPr>
        <w:tc>
          <w:tcPr>
            <w:tcW w:w="4521" w:type="dxa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</w:tcPr>
          <w:p w14:paraId="47C984EB" w14:textId="058833BC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t>Scan du négatif original</w:t>
            </w:r>
            <w:r>
              <w:t xml:space="preserve"> (1947 - 1994</w:t>
            </w:r>
            <w:r w:rsidRPr="00465ED4">
              <w:t>)</w:t>
            </w:r>
          </w:p>
        </w:tc>
        <w:tc>
          <w:tcPr>
            <w:tcW w:w="2552" w:type="dxa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</w:tcPr>
          <w:p w14:paraId="18FCFE8B" w14:textId="4FCD894E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t xml:space="preserve">1200dpi - Format : </w:t>
            </w:r>
            <w:proofErr w:type="spellStart"/>
            <w:r w:rsidRPr="00465ED4">
              <w:t>tiff</w:t>
            </w:r>
            <w:proofErr w:type="spellEnd"/>
          </w:p>
        </w:tc>
        <w:tc>
          <w:tcPr>
            <w:tcW w:w="1559" w:type="dxa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</w:tcPr>
          <w:p w14:paraId="3CBDE5CD" w14:textId="32D18694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t>3</w:t>
            </w:r>
            <w:r>
              <w:t>3</w:t>
            </w:r>
            <w:r w:rsidRPr="00465ED4">
              <w:t xml:space="preserve"> €</w:t>
            </w:r>
          </w:p>
        </w:tc>
        <w:sdt>
          <w:sdtPr>
            <w:id w:val="177420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006C9D"/>
                  <w:left w:val="single" w:sz="4" w:space="0" w:color="006C9D"/>
                  <w:bottom w:val="single" w:sz="4" w:space="0" w:color="006C9D"/>
                  <w:right w:val="single" w:sz="12" w:space="0" w:color="006C9D"/>
                </w:tcBorders>
                <w:shd w:val="clear" w:color="auto" w:fill="FFFFFF" w:themeFill="background1"/>
              </w:tcPr>
              <w:p w14:paraId="048B9CD6" w14:textId="3876CB5B" w:rsidR="00E65545" w:rsidRPr="00465ED4" w:rsidRDefault="00E65545" w:rsidP="00E65545">
                <w:pPr>
                  <w:spacing w:after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545" w:rsidRPr="00465ED4" w14:paraId="590AEC9B" w14:textId="77777777" w:rsidTr="003C4FDC">
        <w:trPr>
          <w:trHeight w:val="300"/>
          <w:jc w:val="center"/>
        </w:trPr>
        <w:tc>
          <w:tcPr>
            <w:tcW w:w="4521" w:type="dxa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  <w:noWrap/>
          </w:tcPr>
          <w:p w14:paraId="138381D1" w14:textId="6D844EAB" w:rsidR="00E65545" w:rsidRPr="00465ED4" w:rsidRDefault="00E65545" w:rsidP="00E65545">
            <w:pPr>
              <w:spacing w:after="0"/>
              <w:rPr>
                <w:b/>
                <w:bCs/>
              </w:rPr>
            </w:pPr>
            <w:proofErr w:type="spellStart"/>
            <w:r w:rsidRPr="00465ED4">
              <w:t>Orthophotos</w:t>
            </w:r>
            <w:proofErr w:type="spellEnd"/>
            <w:r w:rsidRPr="00465ED4">
              <w:t xml:space="preserve"> numériques </w:t>
            </w:r>
            <w:r w:rsidRPr="00405243">
              <w:rPr>
                <w:sz w:val="16"/>
                <w:szCs w:val="16"/>
              </w:rPr>
              <w:t>(1995</w:t>
            </w:r>
            <w:r>
              <w:rPr>
                <w:sz w:val="16"/>
                <w:szCs w:val="16"/>
              </w:rPr>
              <w:t xml:space="preserve"> </w:t>
            </w:r>
            <w:r w:rsidRPr="0040524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405243">
              <w:rPr>
                <w:sz w:val="16"/>
                <w:szCs w:val="16"/>
              </w:rPr>
              <w:t>cette année)</w:t>
            </w:r>
          </w:p>
        </w:tc>
        <w:tc>
          <w:tcPr>
            <w:tcW w:w="2552" w:type="dxa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</w:tcPr>
          <w:p w14:paraId="3717ED1E" w14:textId="4BFB1EDA" w:rsidR="00E65545" w:rsidRPr="00465ED4" w:rsidRDefault="00E65545" w:rsidP="00E65545">
            <w:pPr>
              <w:spacing w:after="0"/>
              <w:rPr>
                <w:b/>
                <w:bCs/>
              </w:rPr>
            </w:pPr>
            <w:r w:rsidRPr="00465ED4">
              <w:t>Surface standard (4km²)</w:t>
            </w:r>
          </w:p>
        </w:tc>
        <w:tc>
          <w:tcPr>
            <w:tcW w:w="1559" w:type="dxa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4" w:space="0" w:color="006C9D"/>
            </w:tcBorders>
            <w:shd w:val="clear" w:color="auto" w:fill="FFFFFF" w:themeFill="background1"/>
          </w:tcPr>
          <w:p w14:paraId="2BF06899" w14:textId="124254DC" w:rsidR="00E65545" w:rsidRPr="00465ED4" w:rsidRDefault="00E65545" w:rsidP="00E65545">
            <w:pPr>
              <w:spacing w:after="0"/>
              <w:rPr>
                <w:b/>
                <w:bCs/>
              </w:rPr>
            </w:pPr>
            <w:r>
              <w:t>16</w:t>
            </w:r>
            <w:r w:rsidRPr="00465ED4">
              <w:t xml:space="preserve"> €</w:t>
            </w:r>
          </w:p>
        </w:tc>
        <w:tc>
          <w:tcPr>
            <w:tcW w:w="1559" w:type="dxa"/>
            <w:tcBorders>
              <w:top w:val="single" w:sz="4" w:space="0" w:color="006C9D"/>
              <w:left w:val="single" w:sz="4" w:space="0" w:color="006C9D"/>
              <w:bottom w:val="single" w:sz="4" w:space="0" w:color="006C9D"/>
              <w:right w:val="single" w:sz="12" w:space="0" w:color="006C9D"/>
            </w:tcBorders>
            <w:shd w:val="clear" w:color="auto" w:fill="FFFFFF" w:themeFill="background1"/>
          </w:tcPr>
          <w:p w14:paraId="40E9811C" w14:textId="19E76160" w:rsidR="00E65545" w:rsidRPr="00465ED4" w:rsidRDefault="00D767FB" w:rsidP="00E65545">
            <w:pPr>
              <w:spacing w:after="0"/>
              <w:rPr>
                <w:b/>
                <w:bCs/>
              </w:rPr>
            </w:pPr>
            <w:sdt>
              <w:sdtPr>
                <w:id w:val="-13733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5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545" w:rsidRPr="00465ED4" w14:paraId="50C533BC" w14:textId="77777777" w:rsidTr="003C4FDC">
        <w:trPr>
          <w:trHeight w:val="300"/>
          <w:jc w:val="center"/>
        </w:trPr>
        <w:tc>
          <w:tcPr>
            <w:tcW w:w="10191" w:type="dxa"/>
            <w:gridSpan w:val="4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12" w:space="0" w:color="006C9D"/>
            </w:tcBorders>
            <w:noWrap/>
          </w:tcPr>
          <w:p w14:paraId="10921F3D" w14:textId="77777777" w:rsidR="00E65545" w:rsidRDefault="00E65545" w:rsidP="00E65545">
            <w:pPr>
              <w:spacing w:after="0"/>
            </w:pPr>
            <w:r w:rsidRPr="00EE2A61">
              <w:rPr>
                <w:b/>
              </w:rPr>
              <w:t>Adresse de la zone demandée</w:t>
            </w:r>
            <w:r w:rsidRPr="00DC670A">
              <w:rPr>
                <w:sz w:val="18"/>
                <w:szCs w:val="18"/>
              </w:rPr>
              <w:t> </w:t>
            </w:r>
            <w:r w:rsidRPr="003D28D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br/>
            </w:r>
            <w:sdt>
              <w:sdtPr>
                <w:id w:val="1491827390"/>
                <w:placeholder>
                  <w:docPart w:val="8E34E4575D464675A43672FF113C6F5D"/>
                </w:placeholder>
                <w:showingPlcHdr/>
              </w:sdtPr>
              <w:sdtEndPr/>
              <w:sdtContent>
                <w:r w:rsidRPr="00147310">
                  <w:rPr>
                    <w:rStyle w:val="Textedelespacerserv"/>
                  </w:rPr>
                  <w:t>Rue, numéro, commune, code postal</w:t>
                </w:r>
              </w:sdtContent>
            </w:sdt>
          </w:p>
        </w:tc>
      </w:tr>
      <w:tr w:rsidR="00E65545" w:rsidRPr="00465ED4" w14:paraId="22025F3B" w14:textId="77777777" w:rsidTr="003C4FDC">
        <w:trPr>
          <w:trHeight w:val="300"/>
          <w:jc w:val="center"/>
        </w:trPr>
        <w:tc>
          <w:tcPr>
            <w:tcW w:w="10191" w:type="dxa"/>
            <w:gridSpan w:val="4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12" w:space="0" w:color="006C9D"/>
            </w:tcBorders>
            <w:noWrap/>
          </w:tcPr>
          <w:p w14:paraId="385EA590" w14:textId="033B480F" w:rsidR="00E65545" w:rsidRDefault="00E65545" w:rsidP="00E65545">
            <w:pPr>
              <w:spacing w:after="0"/>
            </w:pPr>
            <w:r w:rsidRPr="00EE2A61">
              <w:rPr>
                <w:b/>
              </w:rPr>
              <w:t>Coordonnées  Lambert</w:t>
            </w:r>
            <w:r w:rsidR="007B7397">
              <w:rPr>
                <w:b/>
              </w:rPr>
              <w:t xml:space="preserve"> </w:t>
            </w:r>
            <w:r w:rsidR="007B7397" w:rsidRPr="00EE2A61">
              <w:t>(</w:t>
            </w:r>
            <w:r w:rsidR="007B7397">
              <w:t>pas obligatoire</w:t>
            </w:r>
            <w:r w:rsidR="007B7397" w:rsidRPr="00EE2A61">
              <w:t>) </w:t>
            </w:r>
            <w:r w:rsidRPr="00FD345F">
              <w:t>(ex : X: 173890 et Y: 204945) </w:t>
            </w:r>
            <w:r w:rsidRPr="00FD345F">
              <w:rPr>
                <w:b/>
                <w:bCs/>
              </w:rPr>
              <w:t>:</w:t>
            </w:r>
            <w:r w:rsidRPr="00BE6208">
              <w:t xml:space="preserve"> </w:t>
            </w:r>
            <w:r>
              <w:br/>
            </w:r>
            <w:sdt>
              <w:sdtPr>
                <w:id w:val="375360623"/>
                <w:placeholder>
                  <w:docPart w:val="5A99CEFDA8F74402AB10EB8319B925CC"/>
                </w:placeholder>
                <w:showingPlcHdr/>
              </w:sdtPr>
              <w:sdtEndPr/>
              <w:sdtContent>
                <w:r w:rsidRPr="00266F1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65545" w:rsidRPr="00465ED4" w14:paraId="79507762" w14:textId="77777777" w:rsidTr="003C4FDC">
        <w:trPr>
          <w:trHeight w:val="300"/>
          <w:jc w:val="center"/>
        </w:trPr>
        <w:tc>
          <w:tcPr>
            <w:tcW w:w="10191" w:type="dxa"/>
            <w:gridSpan w:val="4"/>
            <w:tcBorders>
              <w:top w:val="single" w:sz="4" w:space="0" w:color="006C9D"/>
              <w:left w:val="single" w:sz="12" w:space="0" w:color="006C9D"/>
              <w:bottom w:val="single" w:sz="4" w:space="0" w:color="006C9D"/>
              <w:right w:val="single" w:sz="12" w:space="0" w:color="006C9D"/>
            </w:tcBorders>
            <w:noWrap/>
          </w:tcPr>
          <w:p w14:paraId="500C0CB6" w14:textId="2DB3A279" w:rsidR="00E65545" w:rsidRDefault="00E65545" w:rsidP="00E65545">
            <w:pPr>
              <w:spacing w:after="0"/>
            </w:pPr>
            <w:r w:rsidRPr="00147310">
              <w:rPr>
                <w:b/>
              </w:rPr>
              <w:t>Référence cadastrale</w:t>
            </w:r>
            <w:r w:rsidR="007B7397">
              <w:rPr>
                <w:b/>
              </w:rPr>
              <w:t xml:space="preserve"> </w:t>
            </w:r>
            <w:r w:rsidR="007B7397" w:rsidRPr="00EE2A61">
              <w:t>(</w:t>
            </w:r>
            <w:r w:rsidR="007B7397">
              <w:t>pas obligatoire</w:t>
            </w:r>
            <w:r w:rsidR="007B7397" w:rsidRPr="00EE2A61">
              <w:t>) </w:t>
            </w:r>
            <w:r w:rsidRPr="00FD345F">
              <w:t xml:space="preserve">(ex : </w:t>
            </w:r>
            <w:proofErr w:type="spellStart"/>
            <w:r w:rsidRPr="00FD345F">
              <w:t>Ca</w:t>
            </w:r>
            <w:r w:rsidR="00E75A5B">
              <w:t>P</w:t>
            </w:r>
            <w:r w:rsidRPr="00FD345F">
              <w:t>a</w:t>
            </w:r>
            <w:r w:rsidR="00E75A5B">
              <w:t>K</w:t>
            </w:r>
            <w:r w:rsidRPr="00FD345F">
              <w:t>ey</w:t>
            </w:r>
            <w:proofErr w:type="spellEnd"/>
            <w:r w:rsidRPr="00FD345F">
              <w:t xml:space="preserve"> ou numéro de parcelle)</w:t>
            </w:r>
            <w:r w:rsidRPr="00FD345F">
              <w:rPr>
                <w:b/>
                <w:bCs/>
              </w:rPr>
              <w:t> :</w:t>
            </w:r>
            <w:r w:rsidRPr="00147310">
              <w:rPr>
                <w:b/>
                <w:bCs/>
                <w:sz w:val="16"/>
                <w:szCs w:val="16"/>
              </w:rPr>
              <w:br/>
            </w:r>
            <w:r w:rsidRPr="0014731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601501679"/>
                <w:placeholder>
                  <w:docPart w:val="F27B58958DA44F5FA2DFAFB9939A9AD8"/>
                </w:placeholder>
                <w:showingPlcHdr/>
              </w:sdtPr>
              <w:sdtEndPr/>
              <w:sdtContent>
                <w:r w:rsidRPr="00147310">
                  <w:rPr>
                    <w:rStyle w:val="Textedelespacerserv"/>
                  </w:rPr>
                  <w:t>ex : 35019C0221/00Y000 ou 12026 XXXX, 1ère section, section C, parcelle 293</w:t>
                </w:r>
              </w:sdtContent>
            </w:sdt>
          </w:p>
        </w:tc>
      </w:tr>
      <w:tr w:rsidR="00E65545" w:rsidRPr="00465ED4" w14:paraId="7F8D85FA" w14:textId="77777777" w:rsidTr="003C4FDC">
        <w:trPr>
          <w:trHeight w:val="300"/>
          <w:jc w:val="center"/>
        </w:trPr>
        <w:tc>
          <w:tcPr>
            <w:tcW w:w="10191" w:type="dxa"/>
            <w:gridSpan w:val="4"/>
            <w:tcBorders>
              <w:top w:val="single" w:sz="4" w:space="0" w:color="006C9D"/>
              <w:left w:val="single" w:sz="12" w:space="0" w:color="006C9D"/>
              <w:bottom w:val="single" w:sz="12" w:space="0" w:color="006C9D"/>
              <w:right w:val="single" w:sz="12" w:space="0" w:color="006C9D"/>
            </w:tcBorders>
            <w:noWrap/>
          </w:tcPr>
          <w:p w14:paraId="1F00DF91" w14:textId="77777777" w:rsidR="00E65545" w:rsidRDefault="00E65545" w:rsidP="00E65545">
            <w:pPr>
              <w:spacing w:after="0"/>
            </w:pPr>
            <w:r w:rsidRPr="00EE2A61">
              <w:rPr>
                <w:b/>
              </w:rPr>
              <w:t>Année(s) demandée(s)</w:t>
            </w:r>
            <w:r>
              <w:t> </w:t>
            </w:r>
            <w:r w:rsidRPr="00476CE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25280391"/>
                <w:placeholder>
                  <w:docPart w:val="60135A4DB2804922BB753F22A8128D28"/>
                </w:placeholder>
                <w:showingPlcHdr/>
              </w:sdtPr>
              <w:sdtEndPr/>
              <w:sdtContent>
                <w:r w:rsidRPr="00266F1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67ADD2E" w14:textId="5302BCEA" w:rsidR="00E65545" w:rsidRDefault="00E65545" w:rsidP="00E65545">
      <w:pPr>
        <w:spacing w:after="0" w:line="240" w:lineRule="auto"/>
      </w:pPr>
      <w:r>
        <w:t xml:space="preserve">Veuillez envoyer ce formulaire à </w:t>
      </w:r>
      <w:hyperlink r:id="rId8" w:history="1">
        <w:r>
          <w:rPr>
            <w:rStyle w:val="Lienhypertexte"/>
          </w:rPr>
          <w:t>sales@ign.be</w:t>
        </w:r>
      </w:hyperlink>
      <w:r>
        <w:t xml:space="preserve"> </w:t>
      </w:r>
      <w:r w:rsidR="00981327">
        <w:br/>
      </w:r>
    </w:p>
    <w:p w14:paraId="28A58AFF" w14:textId="2B16404A" w:rsidR="00E65545" w:rsidRDefault="00E65545" w:rsidP="00E65545">
      <w:pPr>
        <w:spacing w:after="0" w:line="240" w:lineRule="auto"/>
        <w:rPr>
          <w:b/>
          <w:bCs/>
        </w:rPr>
      </w:pPr>
      <w:r w:rsidRPr="00D022F5">
        <w:rPr>
          <w:b/>
          <w:bCs/>
        </w:rPr>
        <w:t>Date</w:t>
      </w:r>
      <w:r>
        <w:t xml:space="preserve"> </w:t>
      </w:r>
      <w:r w:rsidRPr="00D022F5">
        <w:rPr>
          <w:b/>
          <w:bCs/>
        </w:rPr>
        <w:t>:</w:t>
      </w:r>
      <w:r w:rsidR="00981327">
        <w:rPr>
          <w:b/>
          <w:bCs/>
        </w:rPr>
        <w:br/>
      </w:r>
    </w:p>
    <w:p w14:paraId="0CA2A404" w14:textId="198397F4" w:rsidR="00E65545" w:rsidRPr="00E4161A" w:rsidRDefault="00E65545" w:rsidP="00D320F2">
      <w:pPr>
        <w:spacing w:after="0" w:line="240" w:lineRule="auto"/>
        <w:rPr>
          <w:sz w:val="16"/>
          <w:szCs w:val="16"/>
        </w:rPr>
      </w:pPr>
      <w:r w:rsidRPr="00E4161A">
        <w:rPr>
          <w:sz w:val="16"/>
          <w:szCs w:val="16"/>
        </w:rPr>
        <w:t xml:space="preserve">La confirmation de la commande entraîne l'acceptation des conditions de vente ( </w:t>
      </w:r>
      <w:hyperlink r:id="rId9" w:history="1">
        <w:r w:rsidRPr="00E4161A">
          <w:rPr>
            <w:rStyle w:val="Lienhypertexte"/>
            <w:sz w:val="16"/>
            <w:szCs w:val="16"/>
          </w:rPr>
          <w:t>https://shop.ngi.be/fr/conditions-de-vente/</w:t>
        </w:r>
      </w:hyperlink>
      <w:r w:rsidRPr="00E4161A">
        <w:rPr>
          <w:sz w:val="16"/>
          <w:szCs w:val="16"/>
        </w:rPr>
        <w:t xml:space="preserve"> )</w:t>
      </w:r>
    </w:p>
    <w:sectPr w:rsidR="00E65545" w:rsidRPr="00E4161A" w:rsidSect="003E3F2F">
      <w:headerReference w:type="default" r:id="rId10"/>
      <w:pgSz w:w="11906" w:h="16838"/>
      <w:pgMar w:top="993" w:right="1133" w:bottom="851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7898" w14:textId="77777777" w:rsidR="00D767FB" w:rsidRDefault="00D767FB" w:rsidP="009D2D8B">
      <w:pPr>
        <w:spacing w:after="0" w:line="240" w:lineRule="auto"/>
      </w:pPr>
      <w:r>
        <w:separator/>
      </w:r>
    </w:p>
  </w:endnote>
  <w:endnote w:type="continuationSeparator" w:id="0">
    <w:p w14:paraId="3B999679" w14:textId="77777777" w:rsidR="00D767FB" w:rsidRDefault="00D767FB" w:rsidP="009D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755B" w14:textId="77777777" w:rsidR="00D767FB" w:rsidRDefault="00D767FB" w:rsidP="009D2D8B">
      <w:pPr>
        <w:spacing w:after="0" w:line="240" w:lineRule="auto"/>
      </w:pPr>
      <w:r>
        <w:separator/>
      </w:r>
    </w:p>
  </w:footnote>
  <w:footnote w:type="continuationSeparator" w:id="0">
    <w:p w14:paraId="0BA58D72" w14:textId="77777777" w:rsidR="00D767FB" w:rsidRDefault="00D767FB" w:rsidP="009D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D8CA" w14:textId="321AB605" w:rsidR="00EB4145" w:rsidRPr="00F25F77" w:rsidRDefault="00F25F77" w:rsidP="00F25F77">
    <w:pPr>
      <w:pStyle w:val="En-tte"/>
      <w:tabs>
        <w:tab w:val="clear" w:pos="4536"/>
        <w:tab w:val="clear" w:pos="9072"/>
        <w:tab w:val="left" w:pos="5511"/>
        <w:tab w:val="right" w:pos="10206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5919BE" wp14:editId="4ED48CDD">
          <wp:simplePos x="0" y="0"/>
          <wp:positionH relativeFrom="margin">
            <wp:align>left</wp:align>
          </wp:positionH>
          <wp:positionV relativeFrom="paragraph">
            <wp:posOffset>-432947</wp:posOffset>
          </wp:positionV>
          <wp:extent cx="1450800" cy="781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GI_BASI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145">
      <w:tab/>
    </w:r>
    <w:r w:rsidR="00EB4145">
      <w:tab/>
    </w:r>
    <w:r w:rsidR="00EB4145" w:rsidRPr="00417DAD">
      <w:rPr>
        <w:b/>
        <w:i/>
      </w:rPr>
      <w:t xml:space="preserve">                                                </w:t>
    </w:r>
    <w:r w:rsidR="00EB4145">
      <w:rPr>
        <w:b/>
        <w:i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BF936DE"/>
    <w:multiLevelType w:val="hybridMultilevel"/>
    <w:tmpl w:val="B1163056"/>
    <w:lvl w:ilvl="0" w:tplc="B40CE7FC">
      <w:start w:val="1"/>
      <w:numFmt w:val="bullet"/>
      <w:pStyle w:val="Bulletlist"/>
      <w:lvlText w:val=""/>
      <w:lvlJc w:val="left"/>
      <w:pPr>
        <w:ind w:left="360" w:hanging="360"/>
      </w:pPr>
      <w:rPr>
        <w:rFonts w:ascii="Symbol" w:hAnsi="Symbol" w:hint="default"/>
        <w:color w:val="538135" w:themeColor="accent6" w:themeShade="BF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1523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9C"/>
    <w:rsid w:val="00000FDE"/>
    <w:rsid w:val="000038DF"/>
    <w:rsid w:val="00007764"/>
    <w:rsid w:val="000207C1"/>
    <w:rsid w:val="000221FE"/>
    <w:rsid w:val="00036D7A"/>
    <w:rsid w:val="00044DF2"/>
    <w:rsid w:val="00055DC3"/>
    <w:rsid w:val="0006078A"/>
    <w:rsid w:val="00060DC4"/>
    <w:rsid w:val="00071214"/>
    <w:rsid w:val="00073A12"/>
    <w:rsid w:val="00080BD0"/>
    <w:rsid w:val="000869EC"/>
    <w:rsid w:val="000A7627"/>
    <w:rsid w:val="000B71F5"/>
    <w:rsid w:val="000C0365"/>
    <w:rsid w:val="000D4A38"/>
    <w:rsid w:val="000E58ED"/>
    <w:rsid w:val="000E6CD9"/>
    <w:rsid w:val="000F58E9"/>
    <w:rsid w:val="0010369E"/>
    <w:rsid w:val="001204B9"/>
    <w:rsid w:val="00120558"/>
    <w:rsid w:val="0012256D"/>
    <w:rsid w:val="0013410D"/>
    <w:rsid w:val="00147310"/>
    <w:rsid w:val="0015183C"/>
    <w:rsid w:val="00162279"/>
    <w:rsid w:val="00164E43"/>
    <w:rsid w:val="00172184"/>
    <w:rsid w:val="00195047"/>
    <w:rsid w:val="001A2420"/>
    <w:rsid w:val="001B1B1E"/>
    <w:rsid w:val="001C0397"/>
    <w:rsid w:val="001E4D13"/>
    <w:rsid w:val="002035CA"/>
    <w:rsid w:val="00205093"/>
    <w:rsid w:val="00213ECD"/>
    <w:rsid w:val="00225AB5"/>
    <w:rsid w:val="00230B94"/>
    <w:rsid w:val="00230BF1"/>
    <w:rsid w:val="00231E73"/>
    <w:rsid w:val="0024348B"/>
    <w:rsid w:val="002505FE"/>
    <w:rsid w:val="002530D0"/>
    <w:rsid w:val="00260B74"/>
    <w:rsid w:val="00263CC0"/>
    <w:rsid w:val="00264039"/>
    <w:rsid w:val="00291191"/>
    <w:rsid w:val="00293CF1"/>
    <w:rsid w:val="00296477"/>
    <w:rsid w:val="002A0281"/>
    <w:rsid w:val="002A34D9"/>
    <w:rsid w:val="002A4ABF"/>
    <w:rsid w:val="002B28C9"/>
    <w:rsid w:val="002B2B4E"/>
    <w:rsid w:val="002D29A8"/>
    <w:rsid w:val="002E06B2"/>
    <w:rsid w:val="002F2183"/>
    <w:rsid w:val="00307AAF"/>
    <w:rsid w:val="003110C9"/>
    <w:rsid w:val="003211D8"/>
    <w:rsid w:val="003245A4"/>
    <w:rsid w:val="003307CB"/>
    <w:rsid w:val="00335736"/>
    <w:rsid w:val="00336513"/>
    <w:rsid w:val="0035441E"/>
    <w:rsid w:val="003608F5"/>
    <w:rsid w:val="00375DF6"/>
    <w:rsid w:val="00383DC2"/>
    <w:rsid w:val="00387593"/>
    <w:rsid w:val="003A2FB7"/>
    <w:rsid w:val="003A2FD9"/>
    <w:rsid w:val="003A3CAF"/>
    <w:rsid w:val="003B09CF"/>
    <w:rsid w:val="003B4E45"/>
    <w:rsid w:val="003B59FD"/>
    <w:rsid w:val="003B6024"/>
    <w:rsid w:val="003C4FDC"/>
    <w:rsid w:val="003D28D8"/>
    <w:rsid w:val="003D73E0"/>
    <w:rsid w:val="003E025F"/>
    <w:rsid w:val="003E3F2F"/>
    <w:rsid w:val="00405243"/>
    <w:rsid w:val="0040559C"/>
    <w:rsid w:val="0040770A"/>
    <w:rsid w:val="00417BC5"/>
    <w:rsid w:val="004262C4"/>
    <w:rsid w:val="004425B1"/>
    <w:rsid w:val="00454CE3"/>
    <w:rsid w:val="00463F55"/>
    <w:rsid w:val="004642DD"/>
    <w:rsid w:val="00471AD6"/>
    <w:rsid w:val="00476CEB"/>
    <w:rsid w:val="004A4B51"/>
    <w:rsid w:val="004B1480"/>
    <w:rsid w:val="004B47A2"/>
    <w:rsid w:val="004B59D0"/>
    <w:rsid w:val="004E0816"/>
    <w:rsid w:val="004E3A0D"/>
    <w:rsid w:val="004E6E3C"/>
    <w:rsid w:val="004F2D2B"/>
    <w:rsid w:val="004F5292"/>
    <w:rsid w:val="004F6ADC"/>
    <w:rsid w:val="00507816"/>
    <w:rsid w:val="005127BC"/>
    <w:rsid w:val="005315DC"/>
    <w:rsid w:val="0055452D"/>
    <w:rsid w:val="00557F55"/>
    <w:rsid w:val="00561F35"/>
    <w:rsid w:val="00565B45"/>
    <w:rsid w:val="00574B3D"/>
    <w:rsid w:val="00591666"/>
    <w:rsid w:val="0059620B"/>
    <w:rsid w:val="005B4B42"/>
    <w:rsid w:val="005B7E04"/>
    <w:rsid w:val="005C5AB2"/>
    <w:rsid w:val="005E6BF5"/>
    <w:rsid w:val="005F2022"/>
    <w:rsid w:val="005F44B5"/>
    <w:rsid w:val="005F4D41"/>
    <w:rsid w:val="005F6C4D"/>
    <w:rsid w:val="006039B3"/>
    <w:rsid w:val="006068B2"/>
    <w:rsid w:val="00615859"/>
    <w:rsid w:val="0062106C"/>
    <w:rsid w:val="00633A76"/>
    <w:rsid w:val="00641B19"/>
    <w:rsid w:val="00656453"/>
    <w:rsid w:val="00657FEA"/>
    <w:rsid w:val="006631FC"/>
    <w:rsid w:val="00667451"/>
    <w:rsid w:val="00670BBE"/>
    <w:rsid w:val="0068369C"/>
    <w:rsid w:val="00687C62"/>
    <w:rsid w:val="0069086D"/>
    <w:rsid w:val="00694790"/>
    <w:rsid w:val="006B06BE"/>
    <w:rsid w:val="006B4D6D"/>
    <w:rsid w:val="006B4E88"/>
    <w:rsid w:val="006E5003"/>
    <w:rsid w:val="006E5D1B"/>
    <w:rsid w:val="00700162"/>
    <w:rsid w:val="00701338"/>
    <w:rsid w:val="007104C8"/>
    <w:rsid w:val="00716C3D"/>
    <w:rsid w:val="007173DE"/>
    <w:rsid w:val="00730DF0"/>
    <w:rsid w:val="00734937"/>
    <w:rsid w:val="00735DD1"/>
    <w:rsid w:val="00736D42"/>
    <w:rsid w:val="00740642"/>
    <w:rsid w:val="00747E35"/>
    <w:rsid w:val="0075450C"/>
    <w:rsid w:val="00755618"/>
    <w:rsid w:val="0077769E"/>
    <w:rsid w:val="007863F4"/>
    <w:rsid w:val="00791A03"/>
    <w:rsid w:val="00793979"/>
    <w:rsid w:val="007A33C5"/>
    <w:rsid w:val="007A5FB4"/>
    <w:rsid w:val="007A7ACD"/>
    <w:rsid w:val="007B651C"/>
    <w:rsid w:val="007B7397"/>
    <w:rsid w:val="007C33B6"/>
    <w:rsid w:val="007C5A3D"/>
    <w:rsid w:val="007E20C3"/>
    <w:rsid w:val="007E5AAB"/>
    <w:rsid w:val="008002CF"/>
    <w:rsid w:val="00804B27"/>
    <w:rsid w:val="00811F5F"/>
    <w:rsid w:val="00814762"/>
    <w:rsid w:val="00835E35"/>
    <w:rsid w:val="00850DCB"/>
    <w:rsid w:val="00850E1D"/>
    <w:rsid w:val="00854F18"/>
    <w:rsid w:val="00864AC1"/>
    <w:rsid w:val="00874EE0"/>
    <w:rsid w:val="008765D9"/>
    <w:rsid w:val="00895FA2"/>
    <w:rsid w:val="008A24A0"/>
    <w:rsid w:val="008A5301"/>
    <w:rsid w:val="008A7028"/>
    <w:rsid w:val="008B2620"/>
    <w:rsid w:val="008B52F5"/>
    <w:rsid w:val="008C03F8"/>
    <w:rsid w:val="008C19C2"/>
    <w:rsid w:val="008C6E5C"/>
    <w:rsid w:val="008C75E8"/>
    <w:rsid w:val="008D2C67"/>
    <w:rsid w:val="008D3443"/>
    <w:rsid w:val="008D55FA"/>
    <w:rsid w:val="008E025B"/>
    <w:rsid w:val="008F4F9E"/>
    <w:rsid w:val="0090073E"/>
    <w:rsid w:val="0091710D"/>
    <w:rsid w:val="00917C76"/>
    <w:rsid w:val="009242E7"/>
    <w:rsid w:val="009310AC"/>
    <w:rsid w:val="00933CEF"/>
    <w:rsid w:val="009416F6"/>
    <w:rsid w:val="00945021"/>
    <w:rsid w:val="00952086"/>
    <w:rsid w:val="00957552"/>
    <w:rsid w:val="00967340"/>
    <w:rsid w:val="00980AE8"/>
    <w:rsid w:val="00981327"/>
    <w:rsid w:val="00996654"/>
    <w:rsid w:val="009A190C"/>
    <w:rsid w:val="009A1973"/>
    <w:rsid w:val="009A2CE5"/>
    <w:rsid w:val="009A7BF4"/>
    <w:rsid w:val="009C0F2A"/>
    <w:rsid w:val="009D2D8B"/>
    <w:rsid w:val="009E6E23"/>
    <w:rsid w:val="009F6426"/>
    <w:rsid w:val="00A002A4"/>
    <w:rsid w:val="00A04AEE"/>
    <w:rsid w:val="00A13B83"/>
    <w:rsid w:val="00A14439"/>
    <w:rsid w:val="00A20C3B"/>
    <w:rsid w:val="00A21EF2"/>
    <w:rsid w:val="00A2787D"/>
    <w:rsid w:val="00A34A01"/>
    <w:rsid w:val="00A43EDC"/>
    <w:rsid w:val="00A46E81"/>
    <w:rsid w:val="00A506A6"/>
    <w:rsid w:val="00A56029"/>
    <w:rsid w:val="00A632A7"/>
    <w:rsid w:val="00A719DF"/>
    <w:rsid w:val="00A77E1A"/>
    <w:rsid w:val="00A82E39"/>
    <w:rsid w:val="00A864CF"/>
    <w:rsid w:val="00A8689B"/>
    <w:rsid w:val="00AB6AF7"/>
    <w:rsid w:val="00AC02FF"/>
    <w:rsid w:val="00AC4762"/>
    <w:rsid w:val="00AD0769"/>
    <w:rsid w:val="00AE09D0"/>
    <w:rsid w:val="00B122B9"/>
    <w:rsid w:val="00B13DC0"/>
    <w:rsid w:val="00B216BE"/>
    <w:rsid w:val="00B30A8A"/>
    <w:rsid w:val="00B31BE5"/>
    <w:rsid w:val="00B531FE"/>
    <w:rsid w:val="00B56638"/>
    <w:rsid w:val="00B7091D"/>
    <w:rsid w:val="00B7330F"/>
    <w:rsid w:val="00B752FF"/>
    <w:rsid w:val="00B837C1"/>
    <w:rsid w:val="00BB2177"/>
    <w:rsid w:val="00BB6A31"/>
    <w:rsid w:val="00BB6E35"/>
    <w:rsid w:val="00BC3ED8"/>
    <w:rsid w:val="00BC4361"/>
    <w:rsid w:val="00BD3046"/>
    <w:rsid w:val="00BE5279"/>
    <w:rsid w:val="00BE6208"/>
    <w:rsid w:val="00BF567F"/>
    <w:rsid w:val="00C01CF9"/>
    <w:rsid w:val="00C02C33"/>
    <w:rsid w:val="00C037F5"/>
    <w:rsid w:val="00C24541"/>
    <w:rsid w:val="00C42467"/>
    <w:rsid w:val="00C43282"/>
    <w:rsid w:val="00C72CA9"/>
    <w:rsid w:val="00C72D57"/>
    <w:rsid w:val="00C75940"/>
    <w:rsid w:val="00C76541"/>
    <w:rsid w:val="00C83802"/>
    <w:rsid w:val="00C83E66"/>
    <w:rsid w:val="00C87E85"/>
    <w:rsid w:val="00C9431D"/>
    <w:rsid w:val="00CA3A03"/>
    <w:rsid w:val="00CA3C1D"/>
    <w:rsid w:val="00CB03EE"/>
    <w:rsid w:val="00CD20E0"/>
    <w:rsid w:val="00CD40AA"/>
    <w:rsid w:val="00CE3286"/>
    <w:rsid w:val="00CE6EB4"/>
    <w:rsid w:val="00CF1619"/>
    <w:rsid w:val="00D022F5"/>
    <w:rsid w:val="00D06472"/>
    <w:rsid w:val="00D25935"/>
    <w:rsid w:val="00D320F2"/>
    <w:rsid w:val="00D36A24"/>
    <w:rsid w:val="00D401D6"/>
    <w:rsid w:val="00D4419D"/>
    <w:rsid w:val="00D47684"/>
    <w:rsid w:val="00D57503"/>
    <w:rsid w:val="00D648C7"/>
    <w:rsid w:val="00D64D03"/>
    <w:rsid w:val="00D64DFC"/>
    <w:rsid w:val="00D67BD8"/>
    <w:rsid w:val="00D74C38"/>
    <w:rsid w:val="00D75F85"/>
    <w:rsid w:val="00D767FB"/>
    <w:rsid w:val="00DC570D"/>
    <w:rsid w:val="00DC670A"/>
    <w:rsid w:val="00DD0126"/>
    <w:rsid w:val="00DD393F"/>
    <w:rsid w:val="00DD73E0"/>
    <w:rsid w:val="00DE0021"/>
    <w:rsid w:val="00E304BB"/>
    <w:rsid w:val="00E32EBA"/>
    <w:rsid w:val="00E4161A"/>
    <w:rsid w:val="00E44F54"/>
    <w:rsid w:val="00E47C6C"/>
    <w:rsid w:val="00E528FD"/>
    <w:rsid w:val="00E62812"/>
    <w:rsid w:val="00E65545"/>
    <w:rsid w:val="00E71942"/>
    <w:rsid w:val="00E75A5B"/>
    <w:rsid w:val="00EA69BD"/>
    <w:rsid w:val="00EB4145"/>
    <w:rsid w:val="00EC4012"/>
    <w:rsid w:val="00ED293D"/>
    <w:rsid w:val="00ED5622"/>
    <w:rsid w:val="00EE7C30"/>
    <w:rsid w:val="00EF6E2A"/>
    <w:rsid w:val="00F00A53"/>
    <w:rsid w:val="00F0691A"/>
    <w:rsid w:val="00F13E7A"/>
    <w:rsid w:val="00F25F77"/>
    <w:rsid w:val="00F31E9C"/>
    <w:rsid w:val="00F35A31"/>
    <w:rsid w:val="00F3608C"/>
    <w:rsid w:val="00F42A4D"/>
    <w:rsid w:val="00F43C4E"/>
    <w:rsid w:val="00F645C2"/>
    <w:rsid w:val="00F71000"/>
    <w:rsid w:val="00F754BB"/>
    <w:rsid w:val="00F75840"/>
    <w:rsid w:val="00F82E76"/>
    <w:rsid w:val="00F844C3"/>
    <w:rsid w:val="00F93473"/>
    <w:rsid w:val="00F95FF2"/>
    <w:rsid w:val="00FA0ADC"/>
    <w:rsid w:val="00FA6D40"/>
    <w:rsid w:val="00FB53A6"/>
    <w:rsid w:val="00FB6846"/>
    <w:rsid w:val="00FC050D"/>
    <w:rsid w:val="00FD1E5D"/>
    <w:rsid w:val="00FD345F"/>
    <w:rsid w:val="00FD3900"/>
    <w:rsid w:val="00FD7369"/>
    <w:rsid w:val="00FE271B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69F7F"/>
  <w15:chartTrackingRefBased/>
  <w15:docId w15:val="{5C5CB230-3639-4288-B587-392E9BE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7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34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B7E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D8B"/>
  </w:style>
  <w:style w:type="paragraph" w:styleId="Pieddepage">
    <w:name w:val="footer"/>
    <w:basedOn w:val="Normal"/>
    <w:link w:val="Pieddepag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D8B"/>
  </w:style>
  <w:style w:type="character" w:styleId="Accentuationintense">
    <w:name w:val="Intense Emphasis"/>
    <w:basedOn w:val="Policepardfaut"/>
    <w:uiPriority w:val="21"/>
    <w:qFormat/>
    <w:rsid w:val="002A34D9"/>
    <w:rPr>
      <w:i/>
      <w:iCs/>
      <w:color w:val="5B9BD5" w:themeColor="accent1"/>
    </w:rPr>
  </w:style>
  <w:style w:type="character" w:customStyle="1" w:styleId="Titre2Car">
    <w:name w:val="Titre 2 Car"/>
    <w:basedOn w:val="Policepardfaut"/>
    <w:link w:val="Titre2"/>
    <w:uiPriority w:val="9"/>
    <w:rsid w:val="002A3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3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A34D9"/>
    <w:pPr>
      <w:ind w:left="720"/>
      <w:contextualSpacing/>
    </w:pPr>
  </w:style>
  <w:style w:type="character" w:styleId="Lienhypertexte">
    <w:name w:val="Hyperlink"/>
    <w:uiPriority w:val="99"/>
    <w:unhideWhenUsed/>
    <w:rsid w:val="007B651C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03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3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3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3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36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69E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0369E"/>
    <w:rPr>
      <w:b/>
      <w:bCs/>
      <w:i w:val="0"/>
      <w:iCs w:val="0"/>
    </w:rPr>
  </w:style>
  <w:style w:type="paragraph" w:customStyle="1" w:styleId="Bulletlist">
    <w:name w:val="Bullet list"/>
    <w:basedOn w:val="Paragraphedeliste"/>
    <w:link w:val="BulletlistChar"/>
    <w:qFormat/>
    <w:rsid w:val="00F93473"/>
    <w:pPr>
      <w:numPr>
        <w:numId w:val="1"/>
      </w:numPr>
      <w:spacing w:after="0" w:line="276" w:lineRule="auto"/>
    </w:pPr>
    <w:rPr>
      <w:lang w:val="nl-BE"/>
    </w:rPr>
  </w:style>
  <w:style w:type="character" w:customStyle="1" w:styleId="BulletlistChar">
    <w:name w:val="Bullet list Char"/>
    <w:basedOn w:val="Policepardfaut"/>
    <w:link w:val="Bulletlist"/>
    <w:rsid w:val="00F93473"/>
    <w:rPr>
      <w:lang w:val="nl-BE"/>
    </w:rPr>
  </w:style>
  <w:style w:type="character" w:customStyle="1" w:styleId="Titre4Car">
    <w:name w:val="Titre 4 Car"/>
    <w:basedOn w:val="Policepardfaut"/>
    <w:link w:val="Titre4"/>
    <w:uiPriority w:val="9"/>
    <w:rsid w:val="005B7E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B5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07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FD736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505FE"/>
    <w:pPr>
      <w:spacing w:after="0" w:line="240" w:lineRule="auto"/>
    </w:pPr>
  </w:style>
  <w:style w:type="character" w:customStyle="1" w:styleId="s1">
    <w:name w:val="s1"/>
    <w:basedOn w:val="Policepardfaut"/>
    <w:rsid w:val="00694790"/>
  </w:style>
  <w:style w:type="paragraph" w:customStyle="1" w:styleId="Default">
    <w:name w:val="Default"/>
    <w:rsid w:val="004E3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C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CAF"/>
    <w:rPr>
      <w:i/>
      <w:i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263CC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02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ign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ngi.be/fr/conditions-de-v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4E4575D464675A43672FF113C6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1914C-06FD-480E-9FCA-1612EC75F692}"/>
      </w:docPartPr>
      <w:docPartBody>
        <w:p w:rsidR="00A90C0B" w:rsidRDefault="00D906A6" w:rsidP="00D906A6">
          <w:pPr>
            <w:pStyle w:val="8E34E4575D464675A43672FF113C6F5D1"/>
          </w:pPr>
          <w:r w:rsidRPr="00147310">
            <w:rPr>
              <w:rStyle w:val="Textedelespacerserv"/>
            </w:rPr>
            <w:t>Rue, numéro, commune, code postal</w:t>
          </w:r>
        </w:p>
      </w:docPartBody>
    </w:docPart>
    <w:docPart>
      <w:docPartPr>
        <w:name w:val="5A99CEFDA8F74402AB10EB8319B92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CB059-0DCD-4C93-A011-C6B8B7FCD2ED}"/>
      </w:docPartPr>
      <w:docPartBody>
        <w:p w:rsidR="00A90C0B" w:rsidRDefault="00D906A6" w:rsidP="00D906A6">
          <w:pPr>
            <w:pStyle w:val="5A99CEFDA8F74402AB10EB8319B925CC1"/>
          </w:pPr>
          <w:r w:rsidRPr="00266F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7B58958DA44F5FA2DFAFB9939A9A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A0E73-824B-47EE-B15B-EC91E7368ABE}"/>
      </w:docPartPr>
      <w:docPartBody>
        <w:p w:rsidR="00A90C0B" w:rsidRDefault="00D906A6" w:rsidP="00D906A6">
          <w:pPr>
            <w:pStyle w:val="F27B58958DA44F5FA2DFAFB9939A9AD81"/>
          </w:pPr>
          <w:r w:rsidRPr="00147310">
            <w:rPr>
              <w:rStyle w:val="Textedelespacerserv"/>
            </w:rPr>
            <w:t>ex : 35019C0221/00Y000 ou 12026 XXXX, 1ère section, section C, parcelle 293</w:t>
          </w:r>
        </w:p>
      </w:docPartBody>
    </w:docPart>
    <w:docPart>
      <w:docPartPr>
        <w:name w:val="60135A4DB2804922BB753F22A8128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3E53-8292-4E7B-82BE-62B6650259D7}"/>
      </w:docPartPr>
      <w:docPartBody>
        <w:p w:rsidR="00A90C0B" w:rsidRDefault="00D906A6" w:rsidP="00D906A6">
          <w:pPr>
            <w:pStyle w:val="60135A4DB2804922BB753F22A8128D281"/>
          </w:pPr>
          <w:r w:rsidRPr="00266F1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D4D1E3B51D47E6965E851F90E9B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D5B2E-452C-4D88-A7DF-AE91301212D5}"/>
      </w:docPartPr>
      <w:docPartBody>
        <w:p w:rsidR="00CB5B6F" w:rsidRDefault="00CB5B6F" w:rsidP="00CB5B6F">
          <w:pPr>
            <w:pStyle w:val="C9D4D1E3B51D47E6965E851F90E9BA96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1412AA732D4D989F95817B73CB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E9294-3B38-4140-B398-5EF548D058D7}"/>
      </w:docPartPr>
      <w:docPartBody>
        <w:p w:rsidR="00CB5B6F" w:rsidRDefault="00CB5B6F" w:rsidP="00CB5B6F">
          <w:pPr>
            <w:pStyle w:val="9A1412AA732D4D989F95817B73CB65DC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AD9A541C084415A52988B3E1E05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61094-9908-470E-8B1D-507CC22BAB00}"/>
      </w:docPartPr>
      <w:docPartBody>
        <w:p w:rsidR="00CB5B6F" w:rsidRDefault="00CB5B6F" w:rsidP="00CB5B6F">
          <w:pPr>
            <w:pStyle w:val="33AD9A541C084415A52988B3E1E05452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B9D86277B043D5A37D9088512D6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D5D6F-C46A-40AD-B770-D96291A1D8BA}"/>
      </w:docPartPr>
      <w:docPartBody>
        <w:p w:rsidR="00CB5B6F" w:rsidRDefault="00CB5B6F" w:rsidP="00CB5B6F">
          <w:pPr>
            <w:pStyle w:val="59B9D86277B043D5A37D9088512D6A9B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CF8E4D34CD4A6FA90D15FE76BD9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5C83A-32E8-407B-B242-FAA67E88083E}"/>
      </w:docPartPr>
      <w:docPartBody>
        <w:p w:rsidR="00CB5B6F" w:rsidRDefault="00CB5B6F" w:rsidP="00CB5B6F">
          <w:pPr>
            <w:pStyle w:val="B6CF8E4D34CD4A6FA90D15FE76BD9C00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BD895769224AABA598D8FED037F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94624-884A-4E69-85B9-7D284E3B21CF}"/>
      </w:docPartPr>
      <w:docPartBody>
        <w:p w:rsidR="00CB5B6F" w:rsidRDefault="00CB5B6F" w:rsidP="00CB5B6F">
          <w:pPr>
            <w:pStyle w:val="FEBD895769224AABA598D8FED037FB7E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9488C06F024A4096436BC1522B5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8E37A-E01A-4D0E-9C56-CFDAE6E5DEB1}"/>
      </w:docPartPr>
      <w:docPartBody>
        <w:p w:rsidR="00CB5B6F" w:rsidRDefault="00CB5B6F" w:rsidP="00CB5B6F">
          <w:pPr>
            <w:pStyle w:val="899488C06F024A4096436BC1522B553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623C1964CC4F45871991AB6DB1F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C83A1-6948-4A1F-AFE0-9463CB42CB45}"/>
      </w:docPartPr>
      <w:docPartBody>
        <w:p w:rsidR="007358BE" w:rsidRDefault="007358BE" w:rsidP="007358BE">
          <w:pPr>
            <w:pStyle w:val="82623C1964CC4F45871991AB6DB1F57E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D0A5B638F44BEB89B2993F45027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FC148-85A6-49E1-A072-74FE52734CAF}"/>
      </w:docPartPr>
      <w:docPartBody>
        <w:p w:rsidR="007358BE" w:rsidRDefault="007358BE" w:rsidP="007358BE">
          <w:pPr>
            <w:pStyle w:val="B6D0A5B638F44BEB89B2993F450271F8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0EF813484644EDB64894C7E404B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C7932-2BC1-492E-BBB5-3147F69D2C9E}"/>
      </w:docPartPr>
      <w:docPartBody>
        <w:p w:rsidR="007358BE" w:rsidRDefault="007358BE" w:rsidP="007358BE">
          <w:pPr>
            <w:pStyle w:val="800EF813484644EDB64894C7E404BEAD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1E7502C7184CE38F65E42A652CB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C4BE9-2C50-4B8B-8789-F3E4AC0A42A3}"/>
      </w:docPartPr>
      <w:docPartBody>
        <w:p w:rsidR="007358BE" w:rsidRDefault="007358BE" w:rsidP="007358BE">
          <w:pPr>
            <w:pStyle w:val="FC1E7502C7184CE38F65E42A652CBAD1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17DB0735654F148FE48531097BC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B4C9A-212E-488D-88EB-BC0DDAA5B5DE}"/>
      </w:docPartPr>
      <w:docPartBody>
        <w:p w:rsidR="007358BE" w:rsidRDefault="007358BE" w:rsidP="007358BE">
          <w:pPr>
            <w:pStyle w:val="9717DB0735654F148FE48531097BC420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503C1E806F4FA3A6BD28163B8BE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EDE01-E6C1-402B-BFC1-14C45714D65F}"/>
      </w:docPartPr>
      <w:docPartBody>
        <w:p w:rsidR="007358BE" w:rsidRDefault="007358BE" w:rsidP="007358BE">
          <w:pPr>
            <w:pStyle w:val="F3503C1E806F4FA3A6BD28163B8BE5FB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1D8A4010A04C8FB26C12A9BDD93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84EBB-62D9-4B10-8F63-154E6C0279D5}"/>
      </w:docPartPr>
      <w:docPartBody>
        <w:p w:rsidR="007358BE" w:rsidRDefault="007358BE" w:rsidP="007358BE">
          <w:pPr>
            <w:pStyle w:val="BA1D8A4010A04C8FB26C12A9BDD934A1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6B8E1699214B2983F97EB36F8D0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45815-93E6-4169-9455-9105E02C39FC}"/>
      </w:docPartPr>
      <w:docPartBody>
        <w:p w:rsidR="007358BE" w:rsidRDefault="007358BE" w:rsidP="007358BE">
          <w:pPr>
            <w:pStyle w:val="176B8E1699214B2983F97EB36F8D0421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B9E6BEDC8C4BF09F709EA1E8D9D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F0117-DFF4-4164-9FE3-AE4D087BCA72}"/>
      </w:docPartPr>
      <w:docPartBody>
        <w:p w:rsidR="007358BE" w:rsidRDefault="007358BE" w:rsidP="007358BE">
          <w:pPr>
            <w:pStyle w:val="51B9E6BEDC8C4BF09F709EA1E8D9DFD5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968D928E1F43348FBE6C43D7D23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47316-0367-4C7E-8182-5A49BFF97B06}"/>
      </w:docPartPr>
      <w:docPartBody>
        <w:p w:rsidR="007358BE" w:rsidRDefault="007358BE" w:rsidP="007358BE">
          <w:pPr>
            <w:pStyle w:val="50968D928E1F43348FBE6C43D7D233F0"/>
          </w:pPr>
          <w:r w:rsidRPr="0070727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6F"/>
    <w:rsid w:val="000869EC"/>
    <w:rsid w:val="000B71F5"/>
    <w:rsid w:val="001204B9"/>
    <w:rsid w:val="0015183C"/>
    <w:rsid w:val="001B1B1E"/>
    <w:rsid w:val="002005BB"/>
    <w:rsid w:val="00225AB5"/>
    <w:rsid w:val="002627D5"/>
    <w:rsid w:val="00264039"/>
    <w:rsid w:val="002E54BE"/>
    <w:rsid w:val="002E690C"/>
    <w:rsid w:val="002F12D9"/>
    <w:rsid w:val="00383DC2"/>
    <w:rsid w:val="00387593"/>
    <w:rsid w:val="003D1F52"/>
    <w:rsid w:val="003F0E6E"/>
    <w:rsid w:val="004278E5"/>
    <w:rsid w:val="0043726C"/>
    <w:rsid w:val="0057075D"/>
    <w:rsid w:val="005A272F"/>
    <w:rsid w:val="005A3015"/>
    <w:rsid w:val="005B4B42"/>
    <w:rsid w:val="005E6BF5"/>
    <w:rsid w:val="00646069"/>
    <w:rsid w:val="007358BE"/>
    <w:rsid w:val="00834E24"/>
    <w:rsid w:val="00835E35"/>
    <w:rsid w:val="008F4F9E"/>
    <w:rsid w:val="00910998"/>
    <w:rsid w:val="0091710D"/>
    <w:rsid w:val="00917611"/>
    <w:rsid w:val="00933CEF"/>
    <w:rsid w:val="009A2CE5"/>
    <w:rsid w:val="009F4933"/>
    <w:rsid w:val="00A90C0B"/>
    <w:rsid w:val="00B00C83"/>
    <w:rsid w:val="00B04A16"/>
    <w:rsid w:val="00B82F6F"/>
    <w:rsid w:val="00BC3ED8"/>
    <w:rsid w:val="00BC4361"/>
    <w:rsid w:val="00BD3046"/>
    <w:rsid w:val="00C037F5"/>
    <w:rsid w:val="00C75443"/>
    <w:rsid w:val="00CB5B6F"/>
    <w:rsid w:val="00D443EF"/>
    <w:rsid w:val="00D906A6"/>
    <w:rsid w:val="00DD0126"/>
    <w:rsid w:val="00DD393F"/>
    <w:rsid w:val="00DD5AF0"/>
    <w:rsid w:val="00E205A2"/>
    <w:rsid w:val="00F73E9A"/>
    <w:rsid w:val="00F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8BE"/>
    <w:rPr>
      <w:color w:val="808080"/>
    </w:rPr>
  </w:style>
  <w:style w:type="paragraph" w:customStyle="1" w:styleId="82623C1964CC4F45871991AB6DB1F57E">
    <w:name w:val="82623C1964CC4F45871991AB6DB1F57E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D0A5B638F44BEB89B2993F450271F8">
    <w:name w:val="B6D0A5B638F44BEB89B2993F450271F8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EF813484644EDB64894C7E404BEAD">
    <w:name w:val="800EF813484644EDB64894C7E404BEAD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E7502C7184CE38F65E42A652CBAD1">
    <w:name w:val="FC1E7502C7184CE38F65E42A652CBAD1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7DB0735654F148FE48531097BC420">
    <w:name w:val="9717DB0735654F148FE48531097BC420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03C1E806F4FA3A6BD28163B8BE5FB">
    <w:name w:val="F3503C1E806F4FA3A6BD28163B8BE5FB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4E4575D464675A43672FF113C6F5D1">
    <w:name w:val="8E34E4575D464675A43672FF113C6F5D1"/>
    <w:rsid w:val="00D906A6"/>
    <w:rPr>
      <w:rFonts w:eastAsiaTheme="minorHAnsi"/>
      <w:lang w:eastAsia="en-US"/>
    </w:rPr>
  </w:style>
  <w:style w:type="paragraph" w:customStyle="1" w:styleId="5A99CEFDA8F74402AB10EB8319B925CC1">
    <w:name w:val="5A99CEFDA8F74402AB10EB8319B925CC1"/>
    <w:rsid w:val="00D906A6"/>
    <w:rPr>
      <w:rFonts w:eastAsiaTheme="minorHAnsi"/>
      <w:lang w:eastAsia="en-US"/>
    </w:rPr>
  </w:style>
  <w:style w:type="paragraph" w:customStyle="1" w:styleId="F27B58958DA44F5FA2DFAFB9939A9AD81">
    <w:name w:val="F27B58958DA44F5FA2DFAFB9939A9AD81"/>
    <w:rsid w:val="00D906A6"/>
    <w:rPr>
      <w:rFonts w:eastAsiaTheme="minorHAnsi"/>
      <w:lang w:eastAsia="en-US"/>
    </w:rPr>
  </w:style>
  <w:style w:type="paragraph" w:customStyle="1" w:styleId="60135A4DB2804922BB753F22A8128D281">
    <w:name w:val="60135A4DB2804922BB753F22A8128D281"/>
    <w:rsid w:val="00D906A6"/>
    <w:rPr>
      <w:rFonts w:eastAsiaTheme="minorHAnsi"/>
      <w:lang w:eastAsia="en-US"/>
    </w:rPr>
  </w:style>
  <w:style w:type="paragraph" w:customStyle="1" w:styleId="C9D4D1E3B51D47E6965E851F90E9BA96">
    <w:name w:val="C9D4D1E3B51D47E6965E851F90E9BA96"/>
    <w:rsid w:val="00CB5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412AA732D4D989F95817B73CB65DC">
    <w:name w:val="9A1412AA732D4D989F95817B73CB65DC"/>
    <w:rsid w:val="00CB5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D9A541C084415A52988B3E1E05452">
    <w:name w:val="33AD9A541C084415A52988B3E1E05452"/>
    <w:rsid w:val="00CB5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9D86277B043D5A37D9088512D6A9B">
    <w:name w:val="59B9D86277B043D5A37D9088512D6A9B"/>
    <w:rsid w:val="00CB5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F8E4D34CD4A6FA90D15FE76BD9C00">
    <w:name w:val="B6CF8E4D34CD4A6FA90D15FE76BD9C00"/>
    <w:rsid w:val="00CB5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D8A4010A04C8FB26C12A9BDD934A1">
    <w:name w:val="BA1D8A4010A04C8FB26C12A9BDD934A1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B8E1699214B2983F97EB36F8D0421">
    <w:name w:val="176B8E1699214B2983F97EB36F8D0421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9E6BEDC8C4BF09F709EA1E8D9DFD5">
    <w:name w:val="51B9E6BEDC8C4BF09F709EA1E8D9DFD5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68D928E1F43348FBE6C43D7D233F0">
    <w:name w:val="50968D928E1F43348FBE6C43D7D233F0"/>
    <w:rsid w:val="00735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D895769224AABA598D8FED037FB7E">
    <w:name w:val="FEBD895769224AABA598D8FED037FB7E"/>
    <w:rsid w:val="00CB5B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488C06F024A4096436BC1522B5535">
    <w:name w:val="899488C06F024A4096436BC1522B5535"/>
    <w:rsid w:val="00CB5B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796C-25D3-4FFE-9532-F86E56C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2288</Characters>
  <Application>Microsoft Office Word</Application>
  <DocSecurity>0</DocSecurity>
  <Lines>81</Lines>
  <Paragraphs>79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IGN - NGI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Frère</dc:creator>
  <cp:keywords/>
  <dc:description/>
  <cp:lastModifiedBy>Gérard Frère</cp:lastModifiedBy>
  <cp:revision>12</cp:revision>
  <cp:lastPrinted>2025-11-21T12:34:00Z</cp:lastPrinted>
  <dcterms:created xsi:type="dcterms:W3CDTF">2025-11-27T14:15:00Z</dcterms:created>
  <dcterms:modified xsi:type="dcterms:W3CDTF">2026-02-18T09:50:00Z</dcterms:modified>
</cp:coreProperties>
</file>