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A27B" w14:textId="1AAC4C82" w:rsidR="00080BD0" w:rsidRPr="00FA60D2" w:rsidRDefault="00450F92" w:rsidP="00C64BEB">
      <w:pPr>
        <w:pStyle w:val="Citationintense"/>
        <w:pBdr>
          <w:top w:val="single" w:sz="4" w:space="10" w:color="EA5901"/>
          <w:bottom w:val="single" w:sz="4" w:space="10" w:color="EA5901"/>
        </w:pBdr>
        <w:spacing w:before="0" w:after="0"/>
        <w:rPr>
          <w:b/>
          <w:bCs/>
          <w:i w:val="0"/>
          <w:iCs w:val="0"/>
          <w:color w:val="EA5901"/>
        </w:rPr>
      </w:pPr>
      <w:r w:rsidRPr="00FA60D2">
        <w:rPr>
          <w:b/>
          <w:bCs/>
          <w:i w:val="0"/>
          <w:iCs w:val="0"/>
          <w:color w:val="EA5901"/>
        </w:rPr>
        <w:t>Commande de</w:t>
      </w:r>
      <w:r w:rsidR="005D2EFF" w:rsidRPr="00FA60D2">
        <w:rPr>
          <w:b/>
          <w:bCs/>
          <w:i w:val="0"/>
          <w:iCs w:val="0"/>
          <w:color w:val="EA5901"/>
        </w:rPr>
        <w:t xml:space="preserve"> </w:t>
      </w:r>
      <w:r w:rsidR="004E4D2C">
        <w:rPr>
          <w:b/>
          <w:bCs/>
          <w:i w:val="0"/>
          <w:iCs w:val="0"/>
          <w:color w:val="EA5901"/>
        </w:rPr>
        <w:t>cartes historiques</w:t>
      </w:r>
      <w:r w:rsidR="002A5282">
        <w:rPr>
          <w:b/>
          <w:bCs/>
          <w:i w:val="0"/>
          <w:iCs w:val="0"/>
          <w:color w:val="EA5901"/>
        </w:rPr>
        <w:t xml:space="preserve"> (v</w:t>
      </w:r>
      <w:r w:rsidR="00B96A0B">
        <w:rPr>
          <w:b/>
          <w:bCs/>
          <w:i w:val="0"/>
          <w:iCs w:val="0"/>
          <w:color w:val="EA5901"/>
        </w:rPr>
        <w:t>7</w:t>
      </w:r>
      <w:r w:rsidR="002A5282">
        <w:rPr>
          <w:b/>
          <w:bCs/>
          <w:i w:val="0"/>
          <w:iCs w:val="0"/>
          <w:color w:val="EA5901"/>
        </w:rPr>
        <w:t>)</w:t>
      </w:r>
    </w:p>
    <w:p w14:paraId="7E22D525" w14:textId="3FC03F13" w:rsidR="00FA60D2" w:rsidRPr="00FA60D2" w:rsidRDefault="00FA60D2" w:rsidP="00C64BEB">
      <w:pPr>
        <w:tabs>
          <w:tab w:val="left" w:pos="726"/>
          <w:tab w:val="right" w:pos="10206"/>
        </w:tabs>
        <w:spacing w:after="0" w:line="240" w:lineRule="auto"/>
        <w:jc w:val="center"/>
        <w:rPr>
          <w:b/>
          <w:bCs/>
          <w:color w:val="EA5901"/>
        </w:rPr>
      </w:pPr>
      <w:r w:rsidRPr="00FA60D2">
        <w:rPr>
          <w:b/>
          <w:bCs/>
          <w:color w:val="EA5901"/>
        </w:rPr>
        <w:t xml:space="preserve">Devis : </w:t>
      </w:r>
      <w:sdt>
        <w:sdtPr>
          <w:rPr>
            <w:b/>
            <w:bCs/>
            <w:color w:val="EA5901"/>
          </w:rPr>
          <w:id w:val="256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0D2">
            <w:rPr>
              <w:rFonts w:ascii="Segoe UI Symbol" w:hAnsi="Segoe UI Symbol" w:cs="Segoe UI Symbol"/>
              <w:b/>
              <w:bCs/>
              <w:color w:val="EA5901"/>
            </w:rPr>
            <w:t>☐</w:t>
          </w:r>
        </w:sdtContent>
      </w:sdt>
      <w:r w:rsidRPr="00FA60D2">
        <w:rPr>
          <w:b/>
          <w:bCs/>
          <w:color w:val="EA5901"/>
        </w:rPr>
        <w:t xml:space="preserve"> </w:t>
      </w:r>
      <w:r w:rsidR="004E2426">
        <w:rPr>
          <w:b/>
          <w:bCs/>
          <w:color w:val="EA5901"/>
        </w:rPr>
        <w:t xml:space="preserve">ou </w:t>
      </w:r>
      <w:r w:rsidRPr="00FA60D2">
        <w:rPr>
          <w:b/>
          <w:bCs/>
          <w:color w:val="EA5901"/>
        </w:rPr>
        <w:t xml:space="preserve">Commande : </w:t>
      </w:r>
      <w:sdt>
        <w:sdtPr>
          <w:rPr>
            <w:b/>
            <w:bCs/>
            <w:color w:val="EA5901"/>
          </w:rPr>
          <w:id w:val="-15885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0D2">
            <w:rPr>
              <w:rFonts w:ascii="Segoe UI Symbol" w:hAnsi="Segoe UI Symbol" w:cs="Segoe UI Symbol"/>
              <w:b/>
              <w:bCs/>
              <w:color w:val="EA5901"/>
            </w:rPr>
            <w:t>☐</w:t>
          </w:r>
        </w:sdtContent>
      </w:sdt>
    </w:p>
    <w:p w14:paraId="59C7F063" w14:textId="77777777" w:rsidR="00FA60D2" w:rsidRPr="00C64BEB" w:rsidRDefault="00FA60D2" w:rsidP="00C64BEB">
      <w:pPr>
        <w:tabs>
          <w:tab w:val="left" w:pos="726"/>
        </w:tabs>
        <w:spacing w:after="0" w:line="240" w:lineRule="auto"/>
        <w:rPr>
          <w:b/>
          <w:iCs/>
          <w:color w:val="EA5901"/>
          <w:sz w:val="16"/>
          <w:szCs w:val="16"/>
        </w:rPr>
      </w:pPr>
    </w:p>
    <w:p w14:paraId="311D3615" w14:textId="280663EE" w:rsidR="00080BD0" w:rsidRPr="00FA60D2" w:rsidRDefault="00080BD0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b/>
          <w:iCs/>
          <w:color w:val="EA5901"/>
        </w:rPr>
      </w:pPr>
      <w:r w:rsidRPr="00FA60D2">
        <w:rPr>
          <w:b/>
          <w:iCs/>
          <w:color w:val="EA5901"/>
        </w:rPr>
        <w:t>Informati</w:t>
      </w:r>
      <w:r w:rsidR="00450F92" w:rsidRPr="00FA60D2">
        <w:rPr>
          <w:b/>
          <w:iCs/>
          <w:color w:val="EA5901"/>
        </w:rPr>
        <w:t>on</w:t>
      </w:r>
      <w:r w:rsidR="00C40370">
        <w:rPr>
          <w:b/>
          <w:iCs/>
          <w:color w:val="EA5901"/>
        </w:rPr>
        <w:t>s</w:t>
      </w:r>
      <w:r w:rsidR="00D320F2" w:rsidRPr="00FA60D2">
        <w:rPr>
          <w:b/>
          <w:iCs/>
          <w:color w:val="EA5901"/>
        </w:rPr>
        <w:t xml:space="preserve"> </w:t>
      </w:r>
      <w:r w:rsidR="00450F92" w:rsidRPr="00FA60D2">
        <w:rPr>
          <w:b/>
          <w:iCs/>
          <w:color w:val="EA5901"/>
        </w:rPr>
        <w:t>clien</w:t>
      </w:r>
      <w:r w:rsidR="00D320F2" w:rsidRPr="00FA60D2">
        <w:rPr>
          <w:b/>
          <w:iCs/>
          <w:color w:val="EA5901"/>
        </w:rPr>
        <w:t>t</w:t>
      </w:r>
      <w:r w:rsidR="00450F92" w:rsidRPr="00FA60D2">
        <w:rPr>
          <w:b/>
          <w:iCs/>
          <w:color w:val="EA5901"/>
        </w:rPr>
        <w:t xml:space="preserve"> </w:t>
      </w:r>
      <w:r w:rsidRPr="00FA60D2">
        <w:rPr>
          <w:b/>
          <w:iCs/>
          <w:color w:val="EA5901"/>
        </w:rPr>
        <w:t>:</w:t>
      </w:r>
    </w:p>
    <w:p w14:paraId="48B07E99" w14:textId="7D3B5FF3" w:rsidR="00DC670A" w:rsidRPr="00450F92" w:rsidRDefault="00D320F2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  <w:r w:rsidRPr="00450F92">
        <w:rPr>
          <w:b/>
        </w:rPr>
        <w:t>N</w:t>
      </w:r>
      <w:r w:rsidR="00450F92">
        <w:rPr>
          <w:b/>
        </w:rPr>
        <w:t xml:space="preserve">om </w:t>
      </w:r>
      <w:r w:rsidR="00DC670A" w:rsidRPr="005C137E">
        <w:rPr>
          <w:b/>
          <w:bCs/>
        </w:rPr>
        <w:t>:</w:t>
      </w:r>
      <w:r w:rsidR="00DC670A" w:rsidRPr="00450F92">
        <w:tab/>
      </w:r>
      <w:sdt>
        <w:sdtPr>
          <w:id w:val="638002654"/>
          <w:placeholder>
            <w:docPart w:val="88F38B7BDADE4C78A1F79A15D88B7AA5"/>
          </w:placeholder>
        </w:sdtPr>
        <w:sdtEndPr/>
        <w:sdtContent>
          <w:sdt>
            <w:sdtPr>
              <w:id w:val="-567644917"/>
              <w:placeholder>
                <w:docPart w:val="726B9FF0860A4222BEA81FEF5D1CB4FA"/>
              </w:placeholder>
              <w:showingPlcHdr/>
            </w:sdtPr>
            <w:sdtEndPr/>
            <w:sdtContent>
              <w:r w:rsidR="00450F92" w:rsidRPr="0070727F">
                <w:rPr>
                  <w:rStyle w:val="Textedelespacerserv"/>
                </w:rPr>
                <w:t>Cliquez ici pour entrer du texte.</w:t>
              </w:r>
            </w:sdtContent>
          </w:sdt>
        </w:sdtContent>
      </w:sdt>
      <w:r w:rsidR="00DC670A" w:rsidRPr="00450F92">
        <w:tab/>
      </w:r>
      <w:r w:rsidR="00DC670A" w:rsidRPr="00450F92">
        <w:tab/>
      </w:r>
      <w:r w:rsidR="00DC670A" w:rsidRPr="00450F92">
        <w:tab/>
      </w:r>
      <w:r w:rsidR="00DC670A" w:rsidRPr="00450F92">
        <w:tab/>
      </w:r>
      <w:r w:rsidR="00DC670A" w:rsidRPr="00450F92">
        <w:tab/>
      </w:r>
      <w:r w:rsidR="00DC670A" w:rsidRPr="00450F92">
        <w:tab/>
      </w:r>
      <w:r w:rsidR="00DC670A" w:rsidRPr="00450F92">
        <w:tab/>
      </w:r>
    </w:p>
    <w:p w14:paraId="35F58B8C" w14:textId="71D115B9" w:rsidR="00DC670A" w:rsidRPr="00450F92" w:rsidRDefault="00450F92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  <w:r>
        <w:rPr>
          <w:b/>
        </w:rPr>
        <w:t>Prénom</w:t>
      </w:r>
      <w:r w:rsidRPr="005C137E">
        <w:rPr>
          <w:b/>
          <w:bCs/>
        </w:rPr>
        <w:t xml:space="preserve"> </w:t>
      </w:r>
      <w:r w:rsidR="00DC670A" w:rsidRPr="005C137E">
        <w:rPr>
          <w:b/>
          <w:bCs/>
        </w:rPr>
        <w:t>:</w:t>
      </w:r>
      <w:r w:rsidR="00DC670A" w:rsidRPr="00450F92">
        <w:tab/>
      </w:r>
      <w:sdt>
        <w:sdtPr>
          <w:id w:val="822849843"/>
          <w:placeholder>
            <w:docPart w:val="7276D138CD134E29AB61D36EAAB0BD90"/>
          </w:placeholder>
        </w:sdtPr>
        <w:sdtEndPr/>
        <w:sdtContent>
          <w:sdt>
            <w:sdtPr>
              <w:id w:val="1794864063"/>
              <w:placeholder>
                <w:docPart w:val="005140C3A369417EACFA27CC2BDA5309"/>
              </w:placeholder>
            </w:sdtPr>
            <w:sdtEndPr/>
            <w:sdtContent>
              <w:sdt>
                <w:sdtPr>
                  <w:id w:val="-1623460737"/>
                  <w:placeholder>
                    <w:docPart w:val="5D1C3E9494534C0790FF5DFD5C369FE6"/>
                  </w:placeholder>
                  <w:showingPlcHdr/>
                </w:sdtPr>
                <w:sdtEndPr/>
                <w:sdtContent>
                  <w:r w:rsidRPr="0070727F">
                    <w:rPr>
                      <w:rStyle w:val="Textedelespacerserv"/>
                    </w:rPr>
                    <w:t>Cliquez ici pour entrer du texte.</w:t>
                  </w:r>
                </w:sdtContent>
              </w:sdt>
            </w:sdtContent>
          </w:sdt>
        </w:sdtContent>
      </w:sdt>
      <w:r w:rsidR="00DC670A" w:rsidRPr="00450F92">
        <w:tab/>
      </w:r>
      <w:r w:rsidR="00DC670A" w:rsidRPr="00450F92">
        <w:tab/>
      </w:r>
      <w:r w:rsidR="00DC670A" w:rsidRPr="00450F92">
        <w:tab/>
      </w:r>
      <w:r w:rsidR="00DC670A" w:rsidRPr="00450F92">
        <w:tab/>
      </w:r>
      <w:r w:rsidR="00DC670A" w:rsidRPr="00450F92">
        <w:tab/>
      </w:r>
      <w:r w:rsidR="00DC670A" w:rsidRPr="00450F92">
        <w:tab/>
      </w:r>
    </w:p>
    <w:p w14:paraId="27F75D24" w14:textId="4FFE8214" w:rsidR="00DC670A" w:rsidRPr="00450F92" w:rsidRDefault="00450F92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  <w:r>
        <w:rPr>
          <w:b/>
        </w:rPr>
        <w:t xml:space="preserve">N° de tel </w:t>
      </w:r>
      <w:r w:rsidR="00DC670A" w:rsidRPr="005C137E">
        <w:rPr>
          <w:b/>
          <w:bCs/>
        </w:rPr>
        <w:t>:</w:t>
      </w:r>
      <w:r w:rsidR="00DC670A" w:rsidRPr="00450F92">
        <w:tab/>
      </w:r>
      <w:sdt>
        <w:sdtPr>
          <w:id w:val="1436548050"/>
          <w:placeholder>
            <w:docPart w:val="5259221D14EB4A598E67D08BAB13C425"/>
          </w:placeholder>
        </w:sdtPr>
        <w:sdtEndPr/>
        <w:sdtContent>
          <w:sdt>
            <w:sdtPr>
              <w:id w:val="207694705"/>
              <w:placeholder>
                <w:docPart w:val="B15C9FF050364D3DBD5D9EE4AFF3946A"/>
              </w:placeholder>
            </w:sdtPr>
            <w:sdtEndPr/>
            <w:sdtContent>
              <w:sdt>
                <w:sdtPr>
                  <w:id w:val="-734397256"/>
                  <w:placeholder>
                    <w:docPart w:val="F3DEBF8D32CC4A7D8D163BFCE9132704"/>
                  </w:placeholder>
                  <w:showingPlcHdr/>
                </w:sdtPr>
                <w:sdtEndPr/>
                <w:sdtContent>
                  <w:r w:rsidRPr="0070727F">
                    <w:rPr>
                      <w:rStyle w:val="Textedelespacerserv"/>
                    </w:rPr>
                    <w:t>Cliquez ici pour entrer du texte.</w:t>
                  </w:r>
                </w:sdtContent>
              </w:sdt>
            </w:sdtContent>
          </w:sdt>
        </w:sdtContent>
      </w:sdt>
      <w:r w:rsidR="00DC670A" w:rsidRPr="00450F92">
        <w:tab/>
      </w:r>
      <w:r w:rsidR="00DC670A" w:rsidRPr="00450F92">
        <w:tab/>
      </w:r>
      <w:r w:rsidR="00DC670A" w:rsidRPr="00450F92">
        <w:tab/>
      </w:r>
      <w:r w:rsidR="00DC670A" w:rsidRPr="00450F92">
        <w:tab/>
      </w:r>
      <w:r w:rsidR="00DC670A" w:rsidRPr="00450F92">
        <w:tab/>
      </w:r>
      <w:r w:rsidR="00DC670A" w:rsidRPr="00450F92">
        <w:tab/>
      </w:r>
    </w:p>
    <w:p w14:paraId="57BCFB67" w14:textId="216D348D" w:rsidR="00DC670A" w:rsidRPr="00450F92" w:rsidRDefault="00450F92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  <w:r>
        <w:rPr>
          <w:b/>
        </w:rPr>
        <w:t>Adresse @-mail</w:t>
      </w:r>
      <w:r w:rsidRPr="005C137E">
        <w:rPr>
          <w:b/>
          <w:bCs/>
        </w:rPr>
        <w:t xml:space="preserve"> </w:t>
      </w:r>
      <w:r w:rsidR="00A719DF" w:rsidRPr="005C137E">
        <w:rPr>
          <w:b/>
          <w:bCs/>
        </w:rPr>
        <w:t>:</w:t>
      </w:r>
      <w:r w:rsidR="00A719DF" w:rsidRPr="00450F92">
        <w:tab/>
      </w:r>
      <w:sdt>
        <w:sdtPr>
          <w:id w:val="606007111"/>
          <w:placeholder>
            <w:docPart w:val="51FBD25C7BD0466685215D7E37982D88"/>
          </w:placeholder>
        </w:sdtPr>
        <w:sdtEndPr/>
        <w:sdtContent>
          <w:sdt>
            <w:sdtPr>
              <w:id w:val="-1647198023"/>
              <w:placeholder>
                <w:docPart w:val="1B403A7A66324F5D8FFBEA56D31433C9"/>
              </w:placeholder>
            </w:sdtPr>
            <w:sdtEndPr/>
            <w:sdtContent>
              <w:sdt>
                <w:sdtPr>
                  <w:id w:val="858164616"/>
                  <w:placeholder>
                    <w:docPart w:val="B7ABD74876234187AEF926289629E2FB"/>
                  </w:placeholder>
                  <w:showingPlcHdr/>
                </w:sdtPr>
                <w:sdtEndPr/>
                <w:sdtContent>
                  <w:r w:rsidRPr="0070727F">
                    <w:rPr>
                      <w:rStyle w:val="Textedelespacerserv"/>
                    </w:rPr>
                    <w:t>Cliquez ici pour entrer du texte.</w:t>
                  </w:r>
                </w:sdtContent>
              </w:sdt>
            </w:sdtContent>
          </w:sdt>
        </w:sdtContent>
      </w:sdt>
      <w:r w:rsidR="00DC670A" w:rsidRPr="00450F92">
        <w:tab/>
      </w:r>
      <w:r w:rsidR="00DC670A" w:rsidRPr="00450F92">
        <w:tab/>
      </w:r>
      <w:r w:rsidR="00DC670A" w:rsidRPr="00450F92">
        <w:tab/>
      </w:r>
      <w:r w:rsidR="00DC670A" w:rsidRPr="00450F92">
        <w:tab/>
      </w:r>
      <w:r w:rsidR="00DC670A" w:rsidRPr="00450F92">
        <w:tab/>
      </w:r>
      <w:r w:rsidR="00DC670A" w:rsidRPr="00450F92">
        <w:tab/>
      </w:r>
    </w:p>
    <w:p w14:paraId="577E2FA5" w14:textId="3E048A8B" w:rsidR="00DC670A" w:rsidRPr="00450F92" w:rsidRDefault="00450F92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  <w:r>
        <w:rPr>
          <w:b/>
        </w:rPr>
        <w:t>Adresse de facturation</w:t>
      </w:r>
      <w:r w:rsidR="00903B49">
        <w:rPr>
          <w:b/>
        </w:rPr>
        <w:t xml:space="preserve"> </w:t>
      </w:r>
      <w:r w:rsidR="00DC670A" w:rsidRPr="005C137E">
        <w:rPr>
          <w:b/>
          <w:bCs/>
        </w:rPr>
        <w:t>:</w:t>
      </w:r>
      <w:r w:rsidR="00EB4145" w:rsidRPr="005C137E">
        <w:rPr>
          <w:b/>
          <w:bCs/>
        </w:rPr>
        <w:t xml:space="preserve"> </w:t>
      </w:r>
      <w:r w:rsidR="00DC670A" w:rsidRPr="00450F92">
        <w:t xml:space="preserve"> </w:t>
      </w:r>
      <w:r w:rsidR="00DC670A" w:rsidRPr="00450F92">
        <w:tab/>
      </w:r>
      <w:sdt>
        <w:sdtPr>
          <w:id w:val="-1631007909"/>
          <w:placeholder>
            <w:docPart w:val="451379D8E2E64183A110E3EBD8BE89B2"/>
          </w:placeholder>
        </w:sdtPr>
        <w:sdtEndPr/>
        <w:sdtContent>
          <w:sdt>
            <w:sdtPr>
              <w:id w:val="-1379846743"/>
              <w:placeholder>
                <w:docPart w:val="D272C8E1D45F4725AB34CBDCFACEE071"/>
              </w:placeholder>
            </w:sdtPr>
            <w:sdtEndPr/>
            <w:sdtContent>
              <w:sdt>
                <w:sdtPr>
                  <w:id w:val="-1458258907"/>
                  <w:placeholder>
                    <w:docPart w:val="9B839D7A8ACF4069923786BA0CB45162"/>
                  </w:placeholder>
                  <w:showingPlcHdr/>
                </w:sdtPr>
                <w:sdtEndPr/>
                <w:sdtContent>
                  <w:r w:rsidRPr="0070727F">
                    <w:rPr>
                      <w:rStyle w:val="Textedelespacerserv"/>
                    </w:rPr>
                    <w:t>Cliquez ici pour entrer du texte.</w:t>
                  </w:r>
                </w:sdtContent>
              </w:sdt>
            </w:sdtContent>
          </w:sdt>
        </w:sdtContent>
      </w:sdt>
      <w:r w:rsidR="00DC670A" w:rsidRPr="00450F92">
        <w:tab/>
      </w:r>
      <w:r w:rsidR="00DC670A" w:rsidRPr="00450F92">
        <w:tab/>
      </w:r>
      <w:r w:rsidR="00DC670A" w:rsidRPr="00450F92">
        <w:tab/>
      </w:r>
    </w:p>
    <w:p w14:paraId="1EF6A955" w14:textId="2943BF72" w:rsidR="00DC670A" w:rsidRPr="00450F92" w:rsidRDefault="00450F92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  <w:r>
        <w:rPr>
          <w:b/>
        </w:rPr>
        <w:t xml:space="preserve">Nom de la </w:t>
      </w:r>
      <w:r w:rsidR="00903B49">
        <w:rPr>
          <w:b/>
        </w:rPr>
        <w:t>société</w:t>
      </w:r>
      <w:r w:rsidR="00DC670A" w:rsidRPr="00450F92">
        <w:t xml:space="preserve"> (</w:t>
      </w:r>
      <w:r w:rsidR="00E743A9">
        <w:t>pas obligatoire</w:t>
      </w:r>
      <w:r w:rsidR="00DC670A" w:rsidRPr="00450F92">
        <w:t>)</w:t>
      </w:r>
      <w:r>
        <w:t xml:space="preserve"> </w:t>
      </w:r>
      <w:r w:rsidR="00DC670A" w:rsidRPr="005C137E">
        <w:rPr>
          <w:b/>
          <w:bCs/>
        </w:rPr>
        <w:t>:</w:t>
      </w:r>
      <w:r w:rsidR="00EB4145" w:rsidRPr="00450F92">
        <w:tab/>
      </w:r>
      <w:sdt>
        <w:sdtPr>
          <w:id w:val="-880860956"/>
          <w:placeholder>
            <w:docPart w:val="FFB93622169648B4B6C724572A792D20"/>
          </w:placeholder>
        </w:sdtPr>
        <w:sdtEndPr/>
        <w:sdtContent>
          <w:sdt>
            <w:sdtPr>
              <w:id w:val="1935939711"/>
              <w:placeholder>
                <w:docPart w:val="AD73D41EAB7846BC8B304DE461271422"/>
              </w:placeholder>
            </w:sdtPr>
            <w:sdtEndPr/>
            <w:sdtContent>
              <w:sdt>
                <w:sdtPr>
                  <w:id w:val="-1271159243"/>
                  <w:placeholder>
                    <w:docPart w:val="0E06A74C963F4AACB4E6FECC10A4E5F4"/>
                  </w:placeholder>
                  <w:showingPlcHdr/>
                </w:sdtPr>
                <w:sdtEndPr/>
                <w:sdtContent>
                  <w:r w:rsidRPr="0070727F">
                    <w:rPr>
                      <w:rStyle w:val="Textedelespacerserv"/>
                    </w:rPr>
                    <w:t>Cliquez ici pour entrer du texte.</w:t>
                  </w:r>
                </w:sdtContent>
              </w:sdt>
            </w:sdtContent>
          </w:sdt>
        </w:sdtContent>
      </w:sdt>
      <w:r w:rsidR="00DC670A" w:rsidRPr="00450F92">
        <w:tab/>
      </w:r>
      <w:r w:rsidR="00DC670A" w:rsidRPr="00450F92">
        <w:tab/>
      </w:r>
      <w:r w:rsidR="00DC670A" w:rsidRPr="00450F92">
        <w:tab/>
      </w:r>
      <w:r w:rsidR="00DC670A" w:rsidRPr="00450F92">
        <w:tab/>
      </w:r>
      <w:r w:rsidR="00DC670A" w:rsidRPr="00450F92">
        <w:tab/>
      </w:r>
    </w:p>
    <w:p w14:paraId="77CAD3EE" w14:textId="02E151EA" w:rsidR="00DC670A" w:rsidRPr="00450F92" w:rsidRDefault="00450F92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  <w:r>
        <w:rPr>
          <w:b/>
        </w:rPr>
        <w:t>Numéro de T.V.A</w:t>
      </w:r>
      <w:r w:rsidR="00DC670A" w:rsidRPr="00450F92">
        <w:t xml:space="preserve"> (</w:t>
      </w:r>
      <w:r w:rsidR="00E743A9">
        <w:t>pas obligatoire</w:t>
      </w:r>
      <w:r w:rsidR="00DC670A" w:rsidRPr="00450F92">
        <w:t>)</w:t>
      </w:r>
      <w:r>
        <w:t xml:space="preserve"> </w:t>
      </w:r>
      <w:r w:rsidR="00DC670A" w:rsidRPr="005C137E">
        <w:rPr>
          <w:b/>
          <w:bCs/>
        </w:rPr>
        <w:t>:</w:t>
      </w:r>
      <w:r w:rsidR="00EB4145" w:rsidRPr="00450F92">
        <w:tab/>
      </w:r>
      <w:sdt>
        <w:sdtPr>
          <w:id w:val="717863659"/>
          <w:placeholder>
            <w:docPart w:val="7344E00FBD2642FC9ECAB86FD4D9603F"/>
          </w:placeholder>
        </w:sdtPr>
        <w:sdtEndPr/>
        <w:sdtContent>
          <w:sdt>
            <w:sdtPr>
              <w:id w:val="832955372"/>
              <w:placeholder>
                <w:docPart w:val="2E9CDFA5F0B14741A48D9B76C637D67F"/>
              </w:placeholder>
            </w:sdtPr>
            <w:sdtEndPr/>
            <w:sdtContent>
              <w:sdt>
                <w:sdtPr>
                  <w:id w:val="-1803920369"/>
                  <w:placeholder>
                    <w:docPart w:val="4FE365865DE24588AC7FCCCBBECE4BAE"/>
                  </w:placeholder>
                  <w:showingPlcHdr/>
                </w:sdtPr>
                <w:sdtEndPr/>
                <w:sdtContent>
                  <w:r w:rsidRPr="00530FA9">
                    <w:rPr>
                      <w:rStyle w:val="Textedelespacerserv"/>
                    </w:rPr>
                    <w:t>Cliquez ici pour entrer du texte.</w:t>
                  </w:r>
                </w:sdtContent>
              </w:sdt>
            </w:sdtContent>
          </w:sdt>
        </w:sdtContent>
      </w:sdt>
      <w:r w:rsidR="00DC670A" w:rsidRPr="00450F92">
        <w:tab/>
      </w:r>
      <w:r w:rsidR="00DC670A" w:rsidRPr="00450F92">
        <w:tab/>
      </w:r>
      <w:r w:rsidR="00DC670A" w:rsidRPr="00450F92">
        <w:tab/>
      </w:r>
      <w:r w:rsidR="00DC670A" w:rsidRPr="00450F92">
        <w:tab/>
      </w:r>
      <w:r w:rsidR="00DC670A" w:rsidRPr="00450F92">
        <w:tab/>
      </w:r>
    </w:p>
    <w:p w14:paraId="3B313830" w14:textId="259600CA" w:rsidR="00DC670A" w:rsidRPr="00450F92" w:rsidRDefault="00034A22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  <w:bookmarkStart w:id="0" w:name="_Hlk213408878"/>
      <w:r w:rsidRPr="005C72F8">
        <w:rPr>
          <w:b/>
        </w:rPr>
        <w:t>Référence du client pour facturation</w:t>
      </w:r>
      <w:r>
        <w:rPr>
          <w:b/>
        </w:rPr>
        <w:t xml:space="preserve"> </w:t>
      </w:r>
      <w:r w:rsidRPr="00F95FF2">
        <w:rPr>
          <w:bCs/>
        </w:rPr>
        <w:t>(</w:t>
      </w:r>
      <w:r w:rsidR="00E743A9">
        <w:t>pas obligatoire</w:t>
      </w:r>
      <w:r w:rsidRPr="00F95FF2">
        <w:rPr>
          <w:bCs/>
        </w:rPr>
        <w:t>)</w:t>
      </w:r>
      <w:r>
        <w:rPr>
          <w:b/>
        </w:rPr>
        <w:t xml:space="preserve"> </w:t>
      </w:r>
      <w:bookmarkEnd w:id="0"/>
      <w:r w:rsidR="00DC670A" w:rsidRPr="005C137E">
        <w:rPr>
          <w:b/>
          <w:bCs/>
        </w:rPr>
        <w:t>:</w:t>
      </w:r>
      <w:sdt>
        <w:sdtPr>
          <w:id w:val="1004943587"/>
          <w:placeholder>
            <w:docPart w:val="267617BFB18141F680E0D0D644128EE6"/>
          </w:placeholder>
        </w:sdtPr>
        <w:sdtEndPr/>
        <w:sdtContent>
          <w:sdt>
            <w:sdtPr>
              <w:id w:val="-1763363321"/>
              <w:placeholder>
                <w:docPart w:val="9A3B585838D34B05B0D744BA6BC5F1F3"/>
              </w:placeholder>
            </w:sdtPr>
            <w:sdtEndPr/>
            <w:sdtContent>
              <w:r w:rsidR="00A719DF" w:rsidRPr="00450F92">
                <w:tab/>
              </w:r>
              <w:sdt>
                <w:sdtPr>
                  <w:id w:val="-988786392"/>
                  <w:placeholder>
                    <w:docPart w:val="EB9416E178154E28867484ED06D6971E"/>
                  </w:placeholder>
                  <w:showingPlcHdr/>
                </w:sdtPr>
                <w:sdtEndPr/>
                <w:sdtContent>
                  <w:r w:rsidR="00450F92" w:rsidRPr="0070727F">
                    <w:rPr>
                      <w:rStyle w:val="Textedelespacerserv"/>
                    </w:rPr>
                    <w:t>Cliquez ici pour entrer du texte.</w:t>
                  </w:r>
                </w:sdtContent>
              </w:sdt>
            </w:sdtContent>
          </w:sdt>
        </w:sdtContent>
      </w:sdt>
      <w:r w:rsidR="00DC670A" w:rsidRPr="00450F92">
        <w:tab/>
      </w:r>
    </w:p>
    <w:p w14:paraId="032C6A66" w14:textId="5F85EC9E" w:rsidR="000221FE" w:rsidRPr="00514079" w:rsidRDefault="000221FE" w:rsidP="000221FE">
      <w:pPr>
        <w:pBdr>
          <w:bar w:val="single" w:sz="4" w:color="auto"/>
        </w:pBdr>
        <w:tabs>
          <w:tab w:val="left" w:pos="726"/>
        </w:tabs>
        <w:spacing w:after="0" w:line="240" w:lineRule="auto"/>
        <w:rPr>
          <w:sz w:val="10"/>
          <w:szCs w:val="10"/>
        </w:rPr>
      </w:pPr>
    </w:p>
    <w:p w14:paraId="64B9C449" w14:textId="77777777" w:rsidR="000E337B" w:rsidRDefault="000E337B" w:rsidP="000E337B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b/>
          <w:bCs/>
          <w:color w:val="EA5901"/>
        </w:rPr>
      </w:pPr>
      <w:bookmarkStart w:id="1" w:name="_Hlk213415093"/>
      <w:bookmarkStart w:id="2" w:name="_Hlk213415166"/>
      <w:r>
        <w:rPr>
          <w:b/>
          <w:bCs/>
          <w:color w:val="EA5901"/>
        </w:rPr>
        <w:t>Livraison :</w:t>
      </w:r>
    </w:p>
    <w:p w14:paraId="45AC17D6" w14:textId="1E8CE28C" w:rsidR="000E337B" w:rsidRDefault="00CE5EBB" w:rsidP="000E337B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b/>
          <w:bCs/>
          <w:color w:val="EA5901"/>
        </w:rPr>
      </w:pPr>
      <w:sdt>
        <w:sdtPr>
          <w:id w:val="1254397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37B">
            <w:rPr>
              <w:rFonts w:ascii="MS Gothic" w:eastAsia="MS Gothic" w:hAnsi="MS Gothic" w:hint="eastAsia"/>
            </w:rPr>
            <w:t>☐</w:t>
          </w:r>
        </w:sdtContent>
      </w:sdt>
      <w:r w:rsidR="000E337B">
        <w:t xml:space="preserve"> Envoi postal (11 €)       ou</w:t>
      </w:r>
      <w:r w:rsidR="000E337B">
        <w:tab/>
        <w:t xml:space="preserve"> </w:t>
      </w:r>
      <w:sdt>
        <w:sdtPr>
          <w:id w:val="32356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37B">
            <w:rPr>
              <w:rFonts w:ascii="MS Gothic" w:eastAsia="MS Gothic" w:hAnsi="MS Gothic" w:hint="eastAsia"/>
            </w:rPr>
            <w:t>☐</w:t>
          </w:r>
        </w:sdtContent>
      </w:sdt>
      <w:r w:rsidR="000E337B">
        <w:t xml:space="preserve"> Retrait en magasin</w:t>
      </w:r>
      <w:r w:rsidR="00C61E2B">
        <w:br/>
      </w:r>
    </w:p>
    <w:p w14:paraId="761B351F" w14:textId="77777777" w:rsidR="000E337B" w:rsidRPr="0096403D" w:rsidRDefault="000E337B" w:rsidP="000E337B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  <w:r w:rsidRPr="0096403D">
        <w:rPr>
          <w:color w:val="EA5901"/>
        </w:rPr>
        <w:t xml:space="preserve">Coordonnées de livraison, si différentes des </w:t>
      </w:r>
      <w:r>
        <w:rPr>
          <w:color w:val="EA5901"/>
        </w:rPr>
        <w:t>informations client</w:t>
      </w:r>
      <w:bookmarkEnd w:id="1"/>
      <w:r w:rsidRPr="0096403D">
        <w:rPr>
          <w:color w:val="EA5901"/>
        </w:rPr>
        <w:t> </w:t>
      </w:r>
      <w:bookmarkEnd w:id="2"/>
      <w:r w:rsidRPr="0096403D">
        <w:rPr>
          <w:color w:val="EA5901"/>
        </w:rPr>
        <w:t xml:space="preserve">: </w:t>
      </w:r>
    </w:p>
    <w:p w14:paraId="0CD1D1F0" w14:textId="77777777" w:rsidR="000E337B" w:rsidRPr="00DC670A" w:rsidRDefault="000E337B" w:rsidP="000E337B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  <w:r>
        <w:rPr>
          <w:b/>
        </w:rPr>
        <w:t>Nom</w:t>
      </w:r>
      <w:r w:rsidRPr="00C86A53">
        <w:t> </w:t>
      </w:r>
      <w:r w:rsidRPr="008D55FA">
        <w:rPr>
          <w:b/>
          <w:bCs/>
        </w:rPr>
        <w:t>:</w:t>
      </w:r>
      <w:r w:rsidRPr="00EB4145">
        <w:t xml:space="preserve"> </w:t>
      </w:r>
      <w:r w:rsidRPr="00DC670A">
        <w:t xml:space="preserve"> </w:t>
      </w:r>
      <w:r w:rsidRPr="00DC670A">
        <w:tab/>
      </w:r>
      <w:sdt>
        <w:sdtPr>
          <w:id w:val="655417135"/>
          <w:placeholder>
            <w:docPart w:val="497025F7A7E2473FB458540BC78029E3"/>
          </w:placeholder>
          <w:showingPlcHdr/>
        </w:sdtPr>
        <w:sdtEndPr/>
        <w:sdtContent>
          <w:r w:rsidRPr="0070727F">
            <w:rPr>
              <w:rStyle w:val="Textedelespacerserv"/>
            </w:rPr>
            <w:t>Cliquez ici pour entrer du texte.</w:t>
          </w:r>
        </w:sdtContent>
      </w:sdt>
      <w:r w:rsidRPr="00DC670A">
        <w:tab/>
      </w:r>
      <w:r w:rsidRPr="00DC670A">
        <w:tab/>
      </w:r>
      <w:r w:rsidRPr="00DC670A">
        <w:tab/>
      </w:r>
    </w:p>
    <w:p w14:paraId="110A34AE" w14:textId="13ADD6A7" w:rsidR="000E337B" w:rsidRDefault="000E337B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  <w:r w:rsidRPr="00EE2A61">
        <w:rPr>
          <w:b/>
        </w:rPr>
        <w:t xml:space="preserve">Adresse de </w:t>
      </w:r>
      <w:r>
        <w:rPr>
          <w:b/>
        </w:rPr>
        <w:t>livraison</w:t>
      </w:r>
      <w:r>
        <w:rPr>
          <w:b/>
          <w:bCs/>
        </w:rPr>
        <w:t> </w:t>
      </w:r>
      <w:r w:rsidRPr="00141C99">
        <w:rPr>
          <w:b/>
        </w:rPr>
        <w:t>:</w:t>
      </w:r>
      <w:r>
        <w:rPr>
          <w:bCs/>
        </w:rPr>
        <w:t xml:space="preserve"> </w:t>
      </w:r>
      <w:sdt>
        <w:sdtPr>
          <w:id w:val="-2094468285"/>
          <w:placeholder>
            <w:docPart w:val="9CDF000933E9467DB0A9A4DAC9A921FD"/>
          </w:placeholder>
          <w:showingPlcHdr/>
        </w:sdtPr>
        <w:sdtEndPr/>
        <w:sdtContent>
          <w:r w:rsidRPr="0070727F">
            <w:rPr>
              <w:rStyle w:val="Textedelespacerserv"/>
            </w:rPr>
            <w:t>Cliquez ici pour entrer du texte.</w:t>
          </w:r>
        </w:sdtContent>
      </w:sdt>
      <w:r w:rsidRPr="00DC670A">
        <w:tab/>
      </w:r>
    </w:p>
    <w:p w14:paraId="6E6F9A76" w14:textId="77777777" w:rsidR="000E337B" w:rsidRPr="00DC670A" w:rsidRDefault="000E337B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</w:p>
    <w:p w14:paraId="1AB65580" w14:textId="77777777" w:rsidR="00332C9D" w:rsidRPr="00514079" w:rsidRDefault="00332C9D" w:rsidP="00332C9D">
      <w:pPr>
        <w:tabs>
          <w:tab w:val="left" w:pos="726"/>
        </w:tabs>
        <w:spacing w:after="0" w:line="240" w:lineRule="auto"/>
        <w:rPr>
          <w:sz w:val="10"/>
          <w:szCs w:val="10"/>
        </w:rPr>
      </w:pPr>
    </w:p>
    <w:p w14:paraId="4949AE74" w14:textId="0D7894F9" w:rsidR="00332C9D" w:rsidRPr="00DC670A" w:rsidRDefault="00332C9D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  <w:r>
        <w:rPr>
          <w:b/>
          <w:bCs/>
          <w:color w:val="EA5901"/>
        </w:rPr>
        <w:t>Produit :</w:t>
      </w:r>
    </w:p>
    <w:p w14:paraId="70AE269E" w14:textId="4F77E3C9" w:rsidR="00332C9D" w:rsidRDefault="00332C9D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shd w:val="pct5" w:color="auto" w:fill="auto"/>
        <w:tabs>
          <w:tab w:val="left" w:pos="726"/>
        </w:tabs>
        <w:spacing w:after="0" w:line="240" w:lineRule="auto"/>
      </w:pPr>
      <w:r>
        <w:rPr>
          <w:b/>
          <w:bCs/>
        </w:rPr>
        <w:t>Type de produit</w:t>
      </w:r>
      <w:r w:rsidR="000E337B">
        <w:rPr>
          <w:b/>
          <w:bCs/>
        </w:rPr>
        <w:t> :</w:t>
      </w:r>
    </w:p>
    <w:p w14:paraId="4D6D3A96" w14:textId="16C4FF90" w:rsidR="00332C9D" w:rsidRDefault="00CE5EBB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  <w:sdt>
        <w:sdtPr>
          <w:id w:val="-159763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C9D" w:rsidRPr="00450F92">
            <w:rPr>
              <w:rFonts w:ascii="MS Gothic" w:eastAsia="MS Gothic" w:hAnsi="MS Gothic"/>
            </w:rPr>
            <w:t>☐</w:t>
          </w:r>
        </w:sdtContent>
      </w:sdt>
      <w:r w:rsidR="00332C9D" w:rsidRPr="00450F92">
        <w:t xml:space="preserve"> </w:t>
      </w:r>
      <w:r w:rsidR="00332C9D" w:rsidRPr="004E2DD5">
        <w:rPr>
          <w:b/>
          <w:bCs/>
        </w:rPr>
        <w:t>Impression</w:t>
      </w:r>
      <w:r w:rsidR="00332C9D">
        <w:rPr>
          <w:b/>
          <w:bCs/>
        </w:rPr>
        <w:t xml:space="preserve"> </w:t>
      </w:r>
      <w:r w:rsidR="00332C9D" w:rsidRPr="004E2DD5">
        <w:t>ou</w:t>
      </w:r>
      <w:r w:rsidR="00332C9D">
        <w:rPr>
          <w:b/>
          <w:bCs/>
        </w:rPr>
        <w:t xml:space="preserve"> </w:t>
      </w:r>
      <w:sdt>
        <w:sdtPr>
          <w:id w:val="-1705554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C9D" w:rsidRPr="00450F92">
            <w:rPr>
              <w:rFonts w:ascii="MS Gothic" w:eastAsia="MS Gothic" w:hAnsi="MS Gothic"/>
            </w:rPr>
            <w:t>☐</w:t>
          </w:r>
        </w:sdtContent>
      </w:sdt>
      <w:r w:rsidR="00332C9D">
        <w:t xml:space="preserve"> </w:t>
      </w:r>
      <w:r w:rsidR="00332C9D" w:rsidRPr="004E2DD5">
        <w:rPr>
          <w:b/>
          <w:bCs/>
        </w:rPr>
        <w:t>Fichier numérique</w:t>
      </w:r>
      <w:r w:rsidR="00C61E2B">
        <w:rPr>
          <w:b/>
          <w:bCs/>
        </w:rPr>
        <w:br/>
      </w:r>
    </w:p>
    <w:p w14:paraId="6B0CB043" w14:textId="7E9C824A" w:rsidR="00332C9D" w:rsidRDefault="00332C9D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shd w:val="pct5" w:color="auto" w:fill="auto"/>
        <w:tabs>
          <w:tab w:val="left" w:pos="726"/>
        </w:tabs>
        <w:spacing w:after="0" w:line="240" w:lineRule="auto"/>
      </w:pPr>
      <w:r>
        <w:rPr>
          <w:b/>
          <w:bCs/>
        </w:rPr>
        <w:t>Références de la carte </w:t>
      </w:r>
      <w:r w:rsidRPr="00C0512D">
        <w:t>(</w:t>
      </w:r>
      <w:r>
        <w:t>N</w:t>
      </w:r>
      <w:r w:rsidRPr="00C0512D">
        <w:t xml:space="preserve">° </w:t>
      </w:r>
      <w:r>
        <w:t>/</w:t>
      </w:r>
      <w:r w:rsidRPr="00C0512D">
        <w:t xml:space="preserve"> </w:t>
      </w:r>
      <w:r>
        <w:t>Nom / Date /  É</w:t>
      </w:r>
      <w:r w:rsidRPr="00C0512D">
        <w:t>chelle)</w:t>
      </w:r>
      <w:r>
        <w:rPr>
          <w:b/>
          <w:bCs/>
        </w:rPr>
        <w:t xml:space="preserve"> :</w:t>
      </w:r>
    </w:p>
    <w:p w14:paraId="17A64679" w14:textId="164C6F6F" w:rsidR="00332C9D" w:rsidRDefault="00CE5EBB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  <w:sdt>
        <w:sdtPr>
          <w:id w:val="-518384569"/>
          <w:placeholder>
            <w:docPart w:val="46AB724103E9480C818EF0AAB5D48B1F"/>
          </w:placeholder>
          <w:showingPlcHdr/>
        </w:sdtPr>
        <w:sdtEndPr/>
        <w:sdtContent>
          <w:r w:rsidR="00332C9D" w:rsidRPr="0070727F">
            <w:rPr>
              <w:rStyle w:val="Textedelespacerserv"/>
            </w:rPr>
            <w:t>Cliquez ici pour entrer du texte.</w:t>
          </w:r>
        </w:sdtContent>
      </w:sdt>
    </w:p>
    <w:p w14:paraId="1615ABE7" w14:textId="77777777" w:rsidR="00332C9D" w:rsidRDefault="00332C9D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</w:p>
    <w:p w14:paraId="238343DF" w14:textId="77777777" w:rsidR="007D5E96" w:rsidRDefault="007D5E96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</w:p>
    <w:p w14:paraId="1D19F438" w14:textId="77777777" w:rsidR="007D5E96" w:rsidRDefault="007D5E96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</w:p>
    <w:p w14:paraId="70D61359" w14:textId="77777777" w:rsidR="00332C9D" w:rsidRDefault="00332C9D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</w:p>
    <w:p w14:paraId="2968126C" w14:textId="707A2770" w:rsidR="00332C9D" w:rsidRDefault="00332C9D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shd w:val="pct5" w:color="auto" w:fill="auto"/>
        <w:tabs>
          <w:tab w:val="left" w:pos="726"/>
        </w:tabs>
        <w:spacing w:after="0" w:line="240" w:lineRule="auto"/>
      </w:pPr>
      <w:r>
        <w:rPr>
          <w:b/>
          <w:bCs/>
        </w:rPr>
        <w:t>Plastification</w:t>
      </w:r>
      <w:r w:rsidRPr="00C64BEB">
        <w:rPr>
          <w:b/>
          <w:bCs/>
        </w:rPr>
        <w:t xml:space="preserve"> pour impression</w:t>
      </w:r>
      <w:r w:rsidR="000E337B">
        <w:rPr>
          <w:b/>
          <w:bCs/>
        </w:rPr>
        <w:t> :</w:t>
      </w:r>
    </w:p>
    <w:p w14:paraId="2AB6694A" w14:textId="0F1087CF" w:rsidR="00332C9D" w:rsidRPr="00DC670A" w:rsidRDefault="00CE5EBB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  <w:sdt>
        <w:sdtPr>
          <w:id w:val="-193048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C9D" w:rsidRPr="00450F92">
            <w:rPr>
              <w:rFonts w:ascii="MS Gothic" w:eastAsia="MS Gothic" w:hAnsi="MS Gothic"/>
            </w:rPr>
            <w:t>☐</w:t>
          </w:r>
        </w:sdtContent>
      </w:sdt>
      <w:r w:rsidR="00332C9D" w:rsidRPr="00450F92">
        <w:t xml:space="preserve"> </w:t>
      </w:r>
      <w:r w:rsidR="00332C9D">
        <w:rPr>
          <w:b/>
          <w:bCs/>
        </w:rPr>
        <w:t>Pas de plastification</w:t>
      </w:r>
      <w:r w:rsidR="00332C9D" w:rsidRPr="00DC670A">
        <w:tab/>
      </w:r>
      <w:r w:rsidR="000E337B">
        <w:br/>
      </w:r>
    </w:p>
    <w:p w14:paraId="35153C50" w14:textId="0836BA16" w:rsidR="00332C9D" w:rsidRDefault="00CE5EBB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  <w:sdt>
        <w:sdtPr>
          <w:id w:val="-14497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C9D" w:rsidRPr="00450F92">
            <w:rPr>
              <w:rFonts w:ascii="MS Gothic" w:eastAsia="MS Gothic" w:hAnsi="MS Gothic"/>
            </w:rPr>
            <w:t>☐</w:t>
          </w:r>
        </w:sdtContent>
      </w:sdt>
      <w:r w:rsidR="00332C9D" w:rsidRPr="00450F92">
        <w:t xml:space="preserve"> </w:t>
      </w:r>
      <w:r w:rsidR="00332C9D" w:rsidRPr="007C3538">
        <w:rPr>
          <w:b/>
          <w:bCs/>
        </w:rPr>
        <w:t>Plastification</w:t>
      </w:r>
      <w:r w:rsidR="00332C9D">
        <w:t xml:space="preserve"> </w:t>
      </w:r>
      <w:r w:rsidR="00332C9D">
        <w:rPr>
          <w:b/>
          <w:bCs/>
        </w:rPr>
        <w:t xml:space="preserve">Brillant/Brillant </w:t>
      </w:r>
      <w:r w:rsidR="00332C9D" w:rsidRPr="00413948">
        <w:rPr>
          <w:b/>
          <w:bCs/>
        </w:rPr>
        <w:t xml:space="preserve"> </w:t>
      </w:r>
      <w:r w:rsidR="00332C9D" w:rsidRPr="0076191D">
        <w:t>(</w:t>
      </w:r>
      <w:r w:rsidR="00332C9D" w:rsidRPr="00413948">
        <w:t>+</w:t>
      </w:r>
      <w:r w:rsidR="00332C9D">
        <w:t xml:space="preserve"> 7</w:t>
      </w:r>
      <w:r w:rsidR="00332C9D" w:rsidRPr="00413948">
        <w:t>€</w:t>
      </w:r>
      <w:r w:rsidR="00332C9D">
        <w:t xml:space="preserve"> )</w:t>
      </w:r>
      <w:r w:rsidR="000E337B">
        <w:br/>
      </w:r>
    </w:p>
    <w:p w14:paraId="36825317" w14:textId="7328F6B3" w:rsidR="00332C9D" w:rsidRPr="00332C9D" w:rsidRDefault="00CE5EBB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  <w:sdt>
        <w:sdtPr>
          <w:id w:val="200531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E96">
            <w:rPr>
              <w:rFonts w:ascii="MS Gothic" w:eastAsia="MS Gothic" w:hAnsi="MS Gothic" w:hint="eastAsia"/>
            </w:rPr>
            <w:t>☐</w:t>
          </w:r>
        </w:sdtContent>
      </w:sdt>
      <w:r w:rsidR="00332C9D" w:rsidRPr="00450F92">
        <w:t xml:space="preserve"> </w:t>
      </w:r>
      <w:r w:rsidR="00332C9D" w:rsidRPr="007C3538">
        <w:rPr>
          <w:b/>
          <w:bCs/>
        </w:rPr>
        <w:t>Plastification</w:t>
      </w:r>
      <w:r w:rsidR="00332C9D">
        <w:rPr>
          <w:b/>
          <w:bCs/>
        </w:rPr>
        <w:t xml:space="preserve"> Mat/Brillant </w:t>
      </w:r>
      <w:r w:rsidR="00332C9D" w:rsidRPr="00413948">
        <w:t>(+</w:t>
      </w:r>
      <w:r w:rsidR="00332C9D">
        <w:t xml:space="preserve"> 13 </w:t>
      </w:r>
      <w:r w:rsidR="00332C9D" w:rsidRPr="00413948">
        <w:t>€</w:t>
      </w:r>
      <w:r w:rsidR="00332C9D">
        <w:t>)</w:t>
      </w:r>
      <w:r w:rsidR="000E337B">
        <w:br/>
      </w:r>
      <w:r w:rsidR="00332C9D">
        <w:br/>
      </w:r>
      <w:sdt>
        <w:sdtPr>
          <w:id w:val="1442952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E96">
            <w:rPr>
              <w:rFonts w:ascii="MS Gothic" w:eastAsia="MS Gothic" w:hAnsi="MS Gothic" w:hint="eastAsia"/>
            </w:rPr>
            <w:t>☐</w:t>
          </w:r>
        </w:sdtContent>
      </w:sdt>
      <w:r w:rsidR="00332C9D" w:rsidRPr="00332C9D">
        <w:t xml:space="preserve"> </w:t>
      </w:r>
      <w:r w:rsidR="00332C9D" w:rsidRPr="00332C9D">
        <w:rPr>
          <w:b/>
          <w:bCs/>
        </w:rPr>
        <w:t xml:space="preserve">Plastification Mat/Mat </w:t>
      </w:r>
      <w:r w:rsidR="00332C9D" w:rsidRPr="00332C9D">
        <w:t xml:space="preserve">(+ 18 €) </w:t>
      </w:r>
      <w:r w:rsidR="000E337B">
        <w:br/>
      </w:r>
    </w:p>
    <w:p w14:paraId="2138ED24" w14:textId="432BA302" w:rsidR="00332C9D" w:rsidRDefault="007D5E96" w:rsidP="007D5E96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shd w:val="pct5" w:color="auto" w:fill="auto"/>
        <w:tabs>
          <w:tab w:val="left" w:pos="726"/>
        </w:tabs>
        <w:spacing w:after="0" w:line="240" w:lineRule="auto"/>
      </w:pPr>
      <w:r>
        <w:rPr>
          <w:b/>
          <w:bCs/>
        </w:rPr>
        <w:t xml:space="preserve">Commentaire ou explication </w:t>
      </w:r>
      <w:r w:rsidRPr="00450F92">
        <w:rPr>
          <w:b/>
          <w:bCs/>
        </w:rPr>
        <w:t>:</w:t>
      </w:r>
    </w:p>
    <w:p w14:paraId="14BE2EE9" w14:textId="50E02CDD" w:rsidR="00332C9D" w:rsidRDefault="00CE5EBB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  <w:sdt>
        <w:sdtPr>
          <w:id w:val="-1321350217"/>
          <w:placeholder>
            <w:docPart w:val="9EE1133A214F4C87A209CC1EF4DEED70"/>
          </w:placeholder>
          <w:showingPlcHdr/>
        </w:sdtPr>
        <w:sdtEndPr/>
        <w:sdtContent>
          <w:r w:rsidR="007D5E96" w:rsidRPr="0070727F">
            <w:rPr>
              <w:rStyle w:val="Textedelespacerserv"/>
            </w:rPr>
            <w:t>Cliquez ici pour entrer du texte.</w:t>
          </w:r>
        </w:sdtContent>
      </w:sdt>
    </w:p>
    <w:p w14:paraId="102B3A29" w14:textId="77777777" w:rsidR="00332C9D" w:rsidRDefault="00332C9D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</w:p>
    <w:p w14:paraId="20BFF96D" w14:textId="77777777" w:rsidR="00332C9D" w:rsidRDefault="00332C9D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</w:p>
    <w:p w14:paraId="5D7085FE" w14:textId="77777777" w:rsidR="007D5E96" w:rsidRDefault="007D5E96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</w:p>
    <w:p w14:paraId="37D8220F" w14:textId="77777777" w:rsidR="007D5E96" w:rsidRDefault="007D5E96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</w:p>
    <w:p w14:paraId="32F20ADC" w14:textId="058D1C07" w:rsidR="00332C9D" w:rsidRPr="00DC670A" w:rsidRDefault="00332C9D" w:rsidP="00332C9D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</w:pPr>
    </w:p>
    <w:p w14:paraId="422F881D" w14:textId="1DA0DDFF" w:rsidR="00A002A4" w:rsidRDefault="00450F92" w:rsidP="00D320F2">
      <w:pPr>
        <w:spacing w:after="0" w:line="240" w:lineRule="auto"/>
      </w:pPr>
      <w:r>
        <w:t>Veuillez envoyer ce formulaire à</w:t>
      </w:r>
      <w:r w:rsidR="00DC670A" w:rsidRPr="00450F92">
        <w:t xml:space="preserve"> </w:t>
      </w:r>
      <w:hyperlink r:id="rId8" w:history="1">
        <w:r w:rsidR="00DC670A" w:rsidRPr="00450F92">
          <w:rPr>
            <w:rStyle w:val="Lienhypertexte"/>
          </w:rPr>
          <w:t>sales@ign.be</w:t>
        </w:r>
      </w:hyperlink>
      <w:r w:rsidR="00DC670A" w:rsidRPr="00450F92">
        <w:t xml:space="preserve"> </w:t>
      </w:r>
    </w:p>
    <w:p w14:paraId="3F714B2A" w14:textId="77777777" w:rsidR="0018657C" w:rsidRPr="00450F92" w:rsidRDefault="0018657C" w:rsidP="00D320F2">
      <w:pPr>
        <w:spacing w:after="0" w:line="240" w:lineRule="auto"/>
      </w:pPr>
    </w:p>
    <w:p w14:paraId="3A799775" w14:textId="1178FAB5" w:rsidR="002107E3" w:rsidRPr="0018657C" w:rsidRDefault="002107E3" w:rsidP="00D320F2">
      <w:pPr>
        <w:spacing w:after="0" w:line="240" w:lineRule="auto"/>
        <w:rPr>
          <w:b/>
          <w:bCs/>
        </w:rPr>
      </w:pPr>
      <w:r w:rsidRPr="0018657C">
        <w:rPr>
          <w:b/>
          <w:bCs/>
        </w:rPr>
        <w:t>Dat</w:t>
      </w:r>
      <w:r w:rsidR="00450F92" w:rsidRPr="0018657C">
        <w:rPr>
          <w:b/>
          <w:bCs/>
        </w:rPr>
        <w:t xml:space="preserve">e </w:t>
      </w:r>
      <w:r w:rsidRPr="0018657C">
        <w:rPr>
          <w:b/>
          <w:bCs/>
        </w:rPr>
        <w:t>:</w:t>
      </w:r>
      <w:r w:rsidR="000E337B">
        <w:rPr>
          <w:b/>
          <w:bCs/>
        </w:rPr>
        <w:br/>
      </w:r>
    </w:p>
    <w:p w14:paraId="7A2E4B99" w14:textId="29E37156" w:rsidR="0018657C" w:rsidRDefault="0018657C" w:rsidP="0018657C">
      <w:pPr>
        <w:spacing w:after="0" w:line="240" w:lineRule="auto"/>
      </w:pPr>
      <w:r>
        <w:t xml:space="preserve">La confirmation de la commande </w:t>
      </w:r>
      <w:r w:rsidR="0057346F">
        <w:t>entraîne</w:t>
      </w:r>
      <w:r>
        <w:t xml:space="preserve"> l'acceptation des conditions de vente </w:t>
      </w:r>
    </w:p>
    <w:p w14:paraId="7123818F" w14:textId="5A6D282F" w:rsidR="0018657C" w:rsidRPr="00450F92" w:rsidRDefault="0018657C" w:rsidP="00D320F2">
      <w:pPr>
        <w:spacing w:after="0" w:line="240" w:lineRule="auto"/>
      </w:pPr>
      <w:r>
        <w:t xml:space="preserve">( </w:t>
      </w:r>
      <w:hyperlink r:id="rId9" w:history="1">
        <w:r w:rsidRPr="00266F11">
          <w:rPr>
            <w:rStyle w:val="Lienhypertexte"/>
          </w:rPr>
          <w:t>https://shop.ngi.be/fr/conditions-de-vente/</w:t>
        </w:r>
      </w:hyperlink>
      <w:r>
        <w:t xml:space="preserve"> )</w:t>
      </w:r>
    </w:p>
    <w:sectPr w:rsidR="0018657C" w:rsidRPr="00450F92" w:rsidSect="003E3F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133" w:bottom="851" w:left="56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F0CCE" w14:textId="77777777" w:rsidR="00CE5EBB" w:rsidRDefault="00CE5EBB" w:rsidP="009D2D8B">
      <w:pPr>
        <w:spacing w:after="0" w:line="240" w:lineRule="auto"/>
      </w:pPr>
      <w:r>
        <w:separator/>
      </w:r>
    </w:p>
  </w:endnote>
  <w:endnote w:type="continuationSeparator" w:id="0">
    <w:p w14:paraId="49E725B2" w14:textId="77777777" w:rsidR="00CE5EBB" w:rsidRDefault="00CE5EBB" w:rsidP="009D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B007" w14:textId="77777777" w:rsidR="00F93E5B" w:rsidRDefault="00F93E5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7B64" w14:textId="77777777" w:rsidR="00F93E5B" w:rsidRDefault="00F93E5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3CFF" w14:textId="77777777" w:rsidR="00F93E5B" w:rsidRDefault="00F93E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6B0E" w14:textId="77777777" w:rsidR="00CE5EBB" w:rsidRDefault="00CE5EBB" w:rsidP="009D2D8B">
      <w:pPr>
        <w:spacing w:after="0" w:line="240" w:lineRule="auto"/>
      </w:pPr>
      <w:r>
        <w:separator/>
      </w:r>
    </w:p>
  </w:footnote>
  <w:footnote w:type="continuationSeparator" w:id="0">
    <w:p w14:paraId="691F2EF1" w14:textId="77777777" w:rsidR="00CE5EBB" w:rsidRDefault="00CE5EBB" w:rsidP="009D2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CBE1" w14:textId="77777777" w:rsidR="00F93E5B" w:rsidRDefault="00F93E5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D8CA" w14:textId="321AB605" w:rsidR="00EB4145" w:rsidRPr="00F25F77" w:rsidRDefault="00F25F77" w:rsidP="00F25F77">
    <w:pPr>
      <w:pStyle w:val="En-tte"/>
      <w:tabs>
        <w:tab w:val="clear" w:pos="4536"/>
        <w:tab w:val="clear" w:pos="9072"/>
        <w:tab w:val="left" w:pos="5511"/>
        <w:tab w:val="right" w:pos="10206"/>
      </w:tabs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5919BE" wp14:editId="0D006087">
          <wp:simplePos x="0" y="0"/>
          <wp:positionH relativeFrom="margin">
            <wp:align>left</wp:align>
          </wp:positionH>
          <wp:positionV relativeFrom="paragraph">
            <wp:posOffset>-384810</wp:posOffset>
          </wp:positionV>
          <wp:extent cx="1332593" cy="717550"/>
          <wp:effectExtent l="0" t="0" r="9525" b="6985"/>
          <wp:wrapNone/>
          <wp:docPr id="135085498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GI_BASIS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593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4145">
      <w:tab/>
    </w:r>
    <w:r w:rsidR="00EB4145">
      <w:tab/>
    </w:r>
    <w:r w:rsidR="00EB4145" w:rsidRPr="00417DAD">
      <w:rPr>
        <w:b/>
        <w:i/>
      </w:rPr>
      <w:t xml:space="preserve">                                                </w:t>
    </w:r>
    <w:r w:rsidR="00EB4145">
      <w:rPr>
        <w:b/>
        <w:i/>
      </w:rPr>
      <w:t xml:space="preserve">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6198" w14:textId="77777777" w:rsidR="00F93E5B" w:rsidRDefault="00F93E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13740A4"/>
    <w:multiLevelType w:val="hybridMultilevel"/>
    <w:tmpl w:val="C632FCA2"/>
    <w:lvl w:ilvl="0" w:tplc="516E40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55DDC"/>
    <w:multiLevelType w:val="hybridMultilevel"/>
    <w:tmpl w:val="2EC471B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865D1"/>
    <w:multiLevelType w:val="hybridMultilevel"/>
    <w:tmpl w:val="A32C66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C53DA"/>
    <w:multiLevelType w:val="hybridMultilevel"/>
    <w:tmpl w:val="639CE74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13AA7"/>
    <w:multiLevelType w:val="hybridMultilevel"/>
    <w:tmpl w:val="A878A1EA"/>
    <w:lvl w:ilvl="0" w:tplc="08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AE03B5A"/>
    <w:multiLevelType w:val="hybridMultilevel"/>
    <w:tmpl w:val="D83E74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0159E"/>
    <w:multiLevelType w:val="hybridMultilevel"/>
    <w:tmpl w:val="29F0695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33A0D"/>
    <w:multiLevelType w:val="hybridMultilevel"/>
    <w:tmpl w:val="0E5A0FA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F6430"/>
    <w:multiLevelType w:val="hybridMultilevel"/>
    <w:tmpl w:val="DF14B1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905AD"/>
    <w:multiLevelType w:val="hybridMultilevel"/>
    <w:tmpl w:val="B9E2AD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342C3"/>
    <w:multiLevelType w:val="hybridMultilevel"/>
    <w:tmpl w:val="E4FADC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F6976"/>
    <w:multiLevelType w:val="hybridMultilevel"/>
    <w:tmpl w:val="695EB3D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7C39"/>
    <w:multiLevelType w:val="hybridMultilevel"/>
    <w:tmpl w:val="69460F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37076"/>
    <w:multiLevelType w:val="hybridMultilevel"/>
    <w:tmpl w:val="30766A7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46B73"/>
    <w:multiLevelType w:val="hybridMultilevel"/>
    <w:tmpl w:val="C778F74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A5E88"/>
    <w:multiLevelType w:val="hybridMultilevel"/>
    <w:tmpl w:val="927C4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F4C90"/>
    <w:multiLevelType w:val="hybridMultilevel"/>
    <w:tmpl w:val="F8AED5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40518"/>
    <w:multiLevelType w:val="hybridMultilevel"/>
    <w:tmpl w:val="14E4D1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8216E"/>
    <w:multiLevelType w:val="hybridMultilevel"/>
    <w:tmpl w:val="49AA6D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51163"/>
    <w:multiLevelType w:val="hybridMultilevel"/>
    <w:tmpl w:val="581EC9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1346B"/>
    <w:multiLevelType w:val="hybridMultilevel"/>
    <w:tmpl w:val="49E092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65C3A"/>
    <w:multiLevelType w:val="hybridMultilevel"/>
    <w:tmpl w:val="B27E02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95C8F"/>
    <w:multiLevelType w:val="hybridMultilevel"/>
    <w:tmpl w:val="2BB8BC34"/>
    <w:lvl w:ilvl="0" w:tplc="410600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96F28"/>
    <w:multiLevelType w:val="hybridMultilevel"/>
    <w:tmpl w:val="54EC75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468EC"/>
    <w:multiLevelType w:val="hybridMultilevel"/>
    <w:tmpl w:val="4A94A17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E6AB7"/>
    <w:multiLevelType w:val="hybridMultilevel"/>
    <w:tmpl w:val="9AEE052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E5B5D"/>
    <w:multiLevelType w:val="hybridMultilevel"/>
    <w:tmpl w:val="97E82460"/>
    <w:lvl w:ilvl="0" w:tplc="7A3A90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275BF"/>
    <w:multiLevelType w:val="hybridMultilevel"/>
    <w:tmpl w:val="F79E20D4"/>
    <w:lvl w:ilvl="0" w:tplc="410600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32473"/>
    <w:multiLevelType w:val="hybridMultilevel"/>
    <w:tmpl w:val="3172678A"/>
    <w:lvl w:ilvl="0" w:tplc="7A3A90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F78EE"/>
    <w:multiLevelType w:val="hybridMultilevel"/>
    <w:tmpl w:val="0DA6E7C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506C6"/>
    <w:multiLevelType w:val="hybridMultilevel"/>
    <w:tmpl w:val="1CFC798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860C8"/>
    <w:multiLevelType w:val="hybridMultilevel"/>
    <w:tmpl w:val="2BF24AFA"/>
    <w:lvl w:ilvl="0" w:tplc="96082F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11508D"/>
    <w:multiLevelType w:val="hybridMultilevel"/>
    <w:tmpl w:val="2F32132C"/>
    <w:lvl w:ilvl="0" w:tplc="410600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94D3C"/>
    <w:multiLevelType w:val="hybridMultilevel"/>
    <w:tmpl w:val="6630B3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936DE"/>
    <w:multiLevelType w:val="hybridMultilevel"/>
    <w:tmpl w:val="B1163056"/>
    <w:lvl w:ilvl="0" w:tplc="B40CE7FC">
      <w:start w:val="1"/>
      <w:numFmt w:val="bullet"/>
      <w:pStyle w:val="Bulletlist"/>
      <w:lvlText w:val=""/>
      <w:lvlJc w:val="left"/>
      <w:pPr>
        <w:ind w:left="360" w:hanging="360"/>
      </w:pPr>
      <w:rPr>
        <w:rFonts w:ascii="Symbol" w:hAnsi="Symbol" w:hint="default"/>
        <w:color w:val="538135" w:themeColor="accent6" w:themeShade="BF"/>
        <w:lang w:val="fr-B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A91BDD"/>
    <w:multiLevelType w:val="hybridMultilevel"/>
    <w:tmpl w:val="3C6E9B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D2727F"/>
    <w:multiLevelType w:val="hybridMultilevel"/>
    <w:tmpl w:val="810289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27757"/>
    <w:multiLevelType w:val="hybridMultilevel"/>
    <w:tmpl w:val="1452FA4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395E4D"/>
    <w:multiLevelType w:val="hybridMultilevel"/>
    <w:tmpl w:val="9B102712"/>
    <w:lvl w:ilvl="0" w:tplc="A704BC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B4780"/>
    <w:multiLevelType w:val="hybridMultilevel"/>
    <w:tmpl w:val="C27A701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011A47"/>
    <w:multiLevelType w:val="hybridMultilevel"/>
    <w:tmpl w:val="E7484764"/>
    <w:lvl w:ilvl="0" w:tplc="D88A9E7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2730D"/>
    <w:multiLevelType w:val="hybridMultilevel"/>
    <w:tmpl w:val="F21230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B7B11"/>
    <w:multiLevelType w:val="hybridMultilevel"/>
    <w:tmpl w:val="E32C9DC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D0615"/>
    <w:multiLevelType w:val="hybridMultilevel"/>
    <w:tmpl w:val="08F01CF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A61030"/>
    <w:multiLevelType w:val="hybridMultilevel"/>
    <w:tmpl w:val="0DBE9F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5B1E6A"/>
    <w:multiLevelType w:val="hybridMultilevel"/>
    <w:tmpl w:val="A0BAA80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27792"/>
    <w:multiLevelType w:val="hybridMultilevel"/>
    <w:tmpl w:val="D1B22C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778720">
    <w:abstractNumId w:val="4"/>
  </w:num>
  <w:num w:numId="2" w16cid:durableId="329604181">
    <w:abstractNumId w:val="38"/>
  </w:num>
  <w:num w:numId="3" w16cid:durableId="1719476144">
    <w:abstractNumId w:val="17"/>
  </w:num>
  <w:num w:numId="4" w16cid:durableId="576598729">
    <w:abstractNumId w:val="3"/>
  </w:num>
  <w:num w:numId="5" w16cid:durableId="1948659845">
    <w:abstractNumId w:val="46"/>
  </w:num>
  <w:num w:numId="6" w16cid:durableId="2132435783">
    <w:abstractNumId w:val="7"/>
  </w:num>
  <w:num w:numId="7" w16cid:durableId="436146949">
    <w:abstractNumId w:val="34"/>
  </w:num>
  <w:num w:numId="8" w16cid:durableId="798185388">
    <w:abstractNumId w:val="43"/>
  </w:num>
  <w:num w:numId="9" w16cid:durableId="1469202354">
    <w:abstractNumId w:val="29"/>
  </w:num>
  <w:num w:numId="10" w16cid:durableId="987174000">
    <w:abstractNumId w:val="36"/>
  </w:num>
  <w:num w:numId="11" w16cid:durableId="948926347">
    <w:abstractNumId w:val="23"/>
  </w:num>
  <w:num w:numId="12" w16cid:durableId="1089501589">
    <w:abstractNumId w:val="15"/>
  </w:num>
  <w:num w:numId="13" w16cid:durableId="1184976492">
    <w:abstractNumId w:val="31"/>
  </w:num>
  <w:num w:numId="14" w16cid:durableId="46728343">
    <w:abstractNumId w:val="33"/>
  </w:num>
  <w:num w:numId="15" w16cid:durableId="1943145162">
    <w:abstractNumId w:val="11"/>
  </w:num>
  <w:num w:numId="16" w16cid:durableId="662512766">
    <w:abstractNumId w:val="24"/>
  </w:num>
  <w:num w:numId="17" w16cid:durableId="267129740">
    <w:abstractNumId w:val="37"/>
  </w:num>
  <w:num w:numId="18" w16cid:durableId="1821069106">
    <w:abstractNumId w:val="19"/>
  </w:num>
  <w:num w:numId="19" w16cid:durableId="251821982">
    <w:abstractNumId w:val="48"/>
  </w:num>
  <w:num w:numId="20" w16cid:durableId="1666277784">
    <w:abstractNumId w:val="10"/>
  </w:num>
  <w:num w:numId="21" w16cid:durableId="979529803">
    <w:abstractNumId w:val="42"/>
  </w:num>
  <w:num w:numId="22" w16cid:durableId="1602100904">
    <w:abstractNumId w:val="45"/>
  </w:num>
  <w:num w:numId="23" w16cid:durableId="1532256525">
    <w:abstractNumId w:val="41"/>
  </w:num>
  <w:num w:numId="24" w16cid:durableId="1541815849">
    <w:abstractNumId w:val="6"/>
  </w:num>
  <w:num w:numId="25" w16cid:durableId="1160972209">
    <w:abstractNumId w:val="27"/>
  </w:num>
  <w:num w:numId="26" w16cid:durableId="1155875684">
    <w:abstractNumId w:val="21"/>
  </w:num>
  <w:num w:numId="27" w16cid:durableId="1308243510">
    <w:abstractNumId w:val="32"/>
  </w:num>
  <w:num w:numId="28" w16cid:durableId="640311362">
    <w:abstractNumId w:val="1"/>
  </w:num>
  <w:num w:numId="29" w16cid:durableId="1009915844">
    <w:abstractNumId w:val="0"/>
  </w:num>
  <w:num w:numId="30" w16cid:durableId="945692484">
    <w:abstractNumId w:val="2"/>
  </w:num>
  <w:num w:numId="31" w16cid:durableId="922757595">
    <w:abstractNumId w:val="40"/>
  </w:num>
  <w:num w:numId="32" w16cid:durableId="2087412519">
    <w:abstractNumId w:val="8"/>
  </w:num>
  <w:num w:numId="33" w16cid:durableId="1595699441">
    <w:abstractNumId w:val="16"/>
  </w:num>
  <w:num w:numId="34" w16cid:durableId="1449547356">
    <w:abstractNumId w:val="44"/>
  </w:num>
  <w:num w:numId="35" w16cid:durableId="579606910">
    <w:abstractNumId w:val="5"/>
  </w:num>
  <w:num w:numId="36" w16cid:durableId="1496145068">
    <w:abstractNumId w:val="13"/>
  </w:num>
  <w:num w:numId="37" w16cid:durableId="1330712533">
    <w:abstractNumId w:val="39"/>
  </w:num>
  <w:num w:numId="38" w16cid:durableId="1852138163">
    <w:abstractNumId w:val="28"/>
  </w:num>
  <w:num w:numId="39" w16cid:durableId="1824003429">
    <w:abstractNumId w:val="14"/>
  </w:num>
  <w:num w:numId="40" w16cid:durableId="1592007240">
    <w:abstractNumId w:val="26"/>
  </w:num>
  <w:num w:numId="41" w16cid:durableId="1717851458">
    <w:abstractNumId w:val="20"/>
  </w:num>
  <w:num w:numId="42" w16cid:durableId="1693066152">
    <w:abstractNumId w:val="47"/>
  </w:num>
  <w:num w:numId="43" w16cid:durableId="1696271551">
    <w:abstractNumId w:val="22"/>
  </w:num>
  <w:num w:numId="44" w16cid:durableId="1597320883">
    <w:abstractNumId w:val="9"/>
  </w:num>
  <w:num w:numId="45" w16cid:durableId="1242911995">
    <w:abstractNumId w:val="12"/>
  </w:num>
  <w:num w:numId="46" w16cid:durableId="1756855215">
    <w:abstractNumId w:val="18"/>
  </w:num>
  <w:num w:numId="47" w16cid:durableId="1121147616">
    <w:abstractNumId w:val="49"/>
  </w:num>
  <w:num w:numId="48" w16cid:durableId="984164620">
    <w:abstractNumId w:val="25"/>
  </w:num>
  <w:num w:numId="49" w16cid:durableId="1432242351">
    <w:abstractNumId w:val="35"/>
  </w:num>
  <w:num w:numId="50" w16cid:durableId="19663076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9C"/>
    <w:rsid w:val="00007764"/>
    <w:rsid w:val="000207C1"/>
    <w:rsid w:val="000221FE"/>
    <w:rsid w:val="00034A22"/>
    <w:rsid w:val="00036D7A"/>
    <w:rsid w:val="00055DC3"/>
    <w:rsid w:val="0006078A"/>
    <w:rsid w:val="00062F11"/>
    <w:rsid w:val="00073A12"/>
    <w:rsid w:val="00073A27"/>
    <w:rsid w:val="00080BD0"/>
    <w:rsid w:val="00093C90"/>
    <w:rsid w:val="000A5C13"/>
    <w:rsid w:val="000A7627"/>
    <w:rsid w:val="000B0916"/>
    <w:rsid w:val="000D4A38"/>
    <w:rsid w:val="000E337B"/>
    <w:rsid w:val="000E58ED"/>
    <w:rsid w:val="000F58E9"/>
    <w:rsid w:val="0010369E"/>
    <w:rsid w:val="00120558"/>
    <w:rsid w:val="001415CA"/>
    <w:rsid w:val="001449FA"/>
    <w:rsid w:val="0015183C"/>
    <w:rsid w:val="00162279"/>
    <w:rsid w:val="0018657C"/>
    <w:rsid w:val="00195047"/>
    <w:rsid w:val="002035CA"/>
    <w:rsid w:val="00205093"/>
    <w:rsid w:val="002107E3"/>
    <w:rsid w:val="00213ECD"/>
    <w:rsid w:val="00231E73"/>
    <w:rsid w:val="0024348B"/>
    <w:rsid w:val="002505FE"/>
    <w:rsid w:val="002516F7"/>
    <w:rsid w:val="002530D0"/>
    <w:rsid w:val="00260B74"/>
    <w:rsid w:val="00263CC0"/>
    <w:rsid w:val="00291191"/>
    <w:rsid w:val="00293CF1"/>
    <w:rsid w:val="002A0281"/>
    <w:rsid w:val="002A34D9"/>
    <w:rsid w:val="002A4ABF"/>
    <w:rsid w:val="002A5282"/>
    <w:rsid w:val="002B28C9"/>
    <w:rsid w:val="002B2B4E"/>
    <w:rsid w:val="002D29A8"/>
    <w:rsid w:val="002E06B2"/>
    <w:rsid w:val="00307AAF"/>
    <w:rsid w:val="003110C9"/>
    <w:rsid w:val="003211D8"/>
    <w:rsid w:val="003245A4"/>
    <w:rsid w:val="00332C9D"/>
    <w:rsid w:val="00336513"/>
    <w:rsid w:val="0035441E"/>
    <w:rsid w:val="003608F5"/>
    <w:rsid w:val="0037308C"/>
    <w:rsid w:val="00375DF6"/>
    <w:rsid w:val="003A2FB7"/>
    <w:rsid w:val="003A2FD9"/>
    <w:rsid w:val="003A3CAF"/>
    <w:rsid w:val="003B4E45"/>
    <w:rsid w:val="003B59FD"/>
    <w:rsid w:val="003B6024"/>
    <w:rsid w:val="003D3D82"/>
    <w:rsid w:val="003E3F2F"/>
    <w:rsid w:val="0040770A"/>
    <w:rsid w:val="00417BC5"/>
    <w:rsid w:val="004262C4"/>
    <w:rsid w:val="004425B1"/>
    <w:rsid w:val="00450F92"/>
    <w:rsid w:val="00454CE3"/>
    <w:rsid w:val="0047156D"/>
    <w:rsid w:val="00471AD6"/>
    <w:rsid w:val="004B1480"/>
    <w:rsid w:val="004B47A2"/>
    <w:rsid w:val="004B59D0"/>
    <w:rsid w:val="004E2426"/>
    <w:rsid w:val="004E2DD5"/>
    <w:rsid w:val="004E3A0D"/>
    <w:rsid w:val="004E4D2C"/>
    <w:rsid w:val="004F31EB"/>
    <w:rsid w:val="004F5292"/>
    <w:rsid w:val="00507816"/>
    <w:rsid w:val="00514079"/>
    <w:rsid w:val="00530FA9"/>
    <w:rsid w:val="00551EFD"/>
    <w:rsid w:val="0055452D"/>
    <w:rsid w:val="00557F55"/>
    <w:rsid w:val="0057346F"/>
    <w:rsid w:val="00591666"/>
    <w:rsid w:val="0059620B"/>
    <w:rsid w:val="005B165C"/>
    <w:rsid w:val="005B4B42"/>
    <w:rsid w:val="005B7E04"/>
    <w:rsid w:val="005C137E"/>
    <w:rsid w:val="005C5AB2"/>
    <w:rsid w:val="005D2EFF"/>
    <w:rsid w:val="005F6C4D"/>
    <w:rsid w:val="006039B3"/>
    <w:rsid w:val="006068B2"/>
    <w:rsid w:val="0061741B"/>
    <w:rsid w:val="00633A76"/>
    <w:rsid w:val="00641B19"/>
    <w:rsid w:val="006510F3"/>
    <w:rsid w:val="00656453"/>
    <w:rsid w:val="00657FEA"/>
    <w:rsid w:val="006631FC"/>
    <w:rsid w:val="0068369C"/>
    <w:rsid w:val="00687C62"/>
    <w:rsid w:val="00694790"/>
    <w:rsid w:val="00696E74"/>
    <w:rsid w:val="006B06BE"/>
    <w:rsid w:val="006B4D6D"/>
    <w:rsid w:val="006D2CBF"/>
    <w:rsid w:val="006E5003"/>
    <w:rsid w:val="006E5D1B"/>
    <w:rsid w:val="00701338"/>
    <w:rsid w:val="007104C8"/>
    <w:rsid w:val="00713AC0"/>
    <w:rsid w:val="00716C3D"/>
    <w:rsid w:val="00726F1F"/>
    <w:rsid w:val="00730DF0"/>
    <w:rsid w:val="00735DD1"/>
    <w:rsid w:val="00740642"/>
    <w:rsid w:val="00747E35"/>
    <w:rsid w:val="0075450C"/>
    <w:rsid w:val="0076191D"/>
    <w:rsid w:val="00781B39"/>
    <w:rsid w:val="007A33C5"/>
    <w:rsid w:val="007B651C"/>
    <w:rsid w:val="007C33B6"/>
    <w:rsid w:val="007D5E96"/>
    <w:rsid w:val="007F6898"/>
    <w:rsid w:val="008002CF"/>
    <w:rsid w:val="00804B27"/>
    <w:rsid w:val="00811F5F"/>
    <w:rsid w:val="00814762"/>
    <w:rsid w:val="00835173"/>
    <w:rsid w:val="00850DCB"/>
    <w:rsid w:val="00854F18"/>
    <w:rsid w:val="00864AC1"/>
    <w:rsid w:val="00865AF5"/>
    <w:rsid w:val="008765D9"/>
    <w:rsid w:val="0088651C"/>
    <w:rsid w:val="00895FA2"/>
    <w:rsid w:val="008A5301"/>
    <w:rsid w:val="008A7028"/>
    <w:rsid w:val="008B52F5"/>
    <w:rsid w:val="008C03F8"/>
    <w:rsid w:val="008C2BF0"/>
    <w:rsid w:val="008C6E5C"/>
    <w:rsid w:val="008C75E8"/>
    <w:rsid w:val="008D2C67"/>
    <w:rsid w:val="008D3443"/>
    <w:rsid w:val="008E025B"/>
    <w:rsid w:val="008E09F6"/>
    <w:rsid w:val="008F4F9E"/>
    <w:rsid w:val="00903B49"/>
    <w:rsid w:val="00917C76"/>
    <w:rsid w:val="0092343F"/>
    <w:rsid w:val="009242E7"/>
    <w:rsid w:val="00952086"/>
    <w:rsid w:val="00967340"/>
    <w:rsid w:val="00980AE8"/>
    <w:rsid w:val="00993F4E"/>
    <w:rsid w:val="00996654"/>
    <w:rsid w:val="009A7BF4"/>
    <w:rsid w:val="009C0F2A"/>
    <w:rsid w:val="009C60BF"/>
    <w:rsid w:val="009D2D8B"/>
    <w:rsid w:val="009E6E23"/>
    <w:rsid w:val="009F1A85"/>
    <w:rsid w:val="00A002A4"/>
    <w:rsid w:val="00A02802"/>
    <w:rsid w:val="00A04AEE"/>
    <w:rsid w:val="00A20C3B"/>
    <w:rsid w:val="00A21EF2"/>
    <w:rsid w:val="00A2787D"/>
    <w:rsid w:val="00A3022A"/>
    <w:rsid w:val="00A41356"/>
    <w:rsid w:val="00A43EDC"/>
    <w:rsid w:val="00A46E81"/>
    <w:rsid w:val="00A506A6"/>
    <w:rsid w:val="00A56029"/>
    <w:rsid w:val="00A56CF7"/>
    <w:rsid w:val="00A632A7"/>
    <w:rsid w:val="00A67298"/>
    <w:rsid w:val="00A719DF"/>
    <w:rsid w:val="00A77E1A"/>
    <w:rsid w:val="00A82E39"/>
    <w:rsid w:val="00A864CF"/>
    <w:rsid w:val="00A8689B"/>
    <w:rsid w:val="00AB6AF7"/>
    <w:rsid w:val="00AC02FF"/>
    <w:rsid w:val="00AC4762"/>
    <w:rsid w:val="00AD0769"/>
    <w:rsid w:val="00B13DC0"/>
    <w:rsid w:val="00B222A6"/>
    <w:rsid w:val="00B30A8A"/>
    <w:rsid w:val="00B31BE5"/>
    <w:rsid w:val="00B33A48"/>
    <w:rsid w:val="00B531FE"/>
    <w:rsid w:val="00B752FF"/>
    <w:rsid w:val="00B96A0B"/>
    <w:rsid w:val="00BB2177"/>
    <w:rsid w:val="00BB5499"/>
    <w:rsid w:val="00BB6A31"/>
    <w:rsid w:val="00BB6E35"/>
    <w:rsid w:val="00BE479B"/>
    <w:rsid w:val="00BE6208"/>
    <w:rsid w:val="00BF567F"/>
    <w:rsid w:val="00C01CF9"/>
    <w:rsid w:val="00C0512D"/>
    <w:rsid w:val="00C24541"/>
    <w:rsid w:val="00C40370"/>
    <w:rsid w:val="00C46A95"/>
    <w:rsid w:val="00C61E2B"/>
    <w:rsid w:val="00C64BEB"/>
    <w:rsid w:val="00C72CA9"/>
    <w:rsid w:val="00C83802"/>
    <w:rsid w:val="00C87E85"/>
    <w:rsid w:val="00C964E5"/>
    <w:rsid w:val="00CA3C1D"/>
    <w:rsid w:val="00CD20E0"/>
    <w:rsid w:val="00CE3286"/>
    <w:rsid w:val="00CE5EBB"/>
    <w:rsid w:val="00CF1619"/>
    <w:rsid w:val="00D06472"/>
    <w:rsid w:val="00D25935"/>
    <w:rsid w:val="00D30CC9"/>
    <w:rsid w:val="00D320F2"/>
    <w:rsid w:val="00D4419D"/>
    <w:rsid w:val="00D44BE7"/>
    <w:rsid w:val="00D47684"/>
    <w:rsid w:val="00D57503"/>
    <w:rsid w:val="00D648C7"/>
    <w:rsid w:val="00D97076"/>
    <w:rsid w:val="00DA2E8C"/>
    <w:rsid w:val="00DC670A"/>
    <w:rsid w:val="00DD73E0"/>
    <w:rsid w:val="00DE0021"/>
    <w:rsid w:val="00DF0DDB"/>
    <w:rsid w:val="00E304BB"/>
    <w:rsid w:val="00E32EBA"/>
    <w:rsid w:val="00E44F54"/>
    <w:rsid w:val="00E47C6C"/>
    <w:rsid w:val="00E528FD"/>
    <w:rsid w:val="00E62812"/>
    <w:rsid w:val="00E70DB2"/>
    <w:rsid w:val="00E71942"/>
    <w:rsid w:val="00E743A9"/>
    <w:rsid w:val="00EA69BD"/>
    <w:rsid w:val="00EB4145"/>
    <w:rsid w:val="00EC4012"/>
    <w:rsid w:val="00ED293D"/>
    <w:rsid w:val="00ED5622"/>
    <w:rsid w:val="00EE28CB"/>
    <w:rsid w:val="00EE7C30"/>
    <w:rsid w:val="00F00607"/>
    <w:rsid w:val="00F00A53"/>
    <w:rsid w:val="00F0325C"/>
    <w:rsid w:val="00F0691A"/>
    <w:rsid w:val="00F25F77"/>
    <w:rsid w:val="00F3608C"/>
    <w:rsid w:val="00F42A4D"/>
    <w:rsid w:val="00F43C4E"/>
    <w:rsid w:val="00F55943"/>
    <w:rsid w:val="00F71000"/>
    <w:rsid w:val="00F75840"/>
    <w:rsid w:val="00F82E76"/>
    <w:rsid w:val="00F844C3"/>
    <w:rsid w:val="00F93473"/>
    <w:rsid w:val="00F93E5B"/>
    <w:rsid w:val="00FA528F"/>
    <w:rsid w:val="00FA60D2"/>
    <w:rsid w:val="00FB53A6"/>
    <w:rsid w:val="00FC050D"/>
    <w:rsid w:val="00FD1E5D"/>
    <w:rsid w:val="00FD3900"/>
    <w:rsid w:val="00FD7369"/>
    <w:rsid w:val="00FE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69F7F"/>
  <w15:chartTrackingRefBased/>
  <w15:docId w15:val="{5C5CB230-3639-4288-B587-392E9BE8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077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34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A34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B7E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2D8B"/>
  </w:style>
  <w:style w:type="paragraph" w:styleId="Pieddepage">
    <w:name w:val="footer"/>
    <w:basedOn w:val="Normal"/>
    <w:link w:val="PieddepageCar"/>
    <w:uiPriority w:val="99"/>
    <w:unhideWhenUsed/>
    <w:rsid w:val="009D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2D8B"/>
  </w:style>
  <w:style w:type="character" w:styleId="Accentuationintense">
    <w:name w:val="Intense Emphasis"/>
    <w:basedOn w:val="Policepardfaut"/>
    <w:uiPriority w:val="21"/>
    <w:qFormat/>
    <w:rsid w:val="002A34D9"/>
    <w:rPr>
      <w:i/>
      <w:iCs/>
      <w:color w:val="5B9BD5" w:themeColor="accent1"/>
    </w:rPr>
  </w:style>
  <w:style w:type="character" w:customStyle="1" w:styleId="Titre2Car">
    <w:name w:val="Titre 2 Car"/>
    <w:basedOn w:val="Policepardfaut"/>
    <w:link w:val="Titre2"/>
    <w:uiPriority w:val="9"/>
    <w:rsid w:val="002A34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A34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A34D9"/>
    <w:pPr>
      <w:ind w:left="720"/>
      <w:contextualSpacing/>
    </w:pPr>
  </w:style>
  <w:style w:type="character" w:styleId="Lienhypertexte">
    <w:name w:val="Hyperlink"/>
    <w:uiPriority w:val="99"/>
    <w:unhideWhenUsed/>
    <w:rsid w:val="007B651C"/>
    <w:rPr>
      <w:color w:val="0563C1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036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0369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0369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36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369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3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369E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10369E"/>
    <w:rPr>
      <w:b/>
      <w:bCs/>
      <w:i w:val="0"/>
      <w:iCs w:val="0"/>
    </w:rPr>
  </w:style>
  <w:style w:type="paragraph" w:customStyle="1" w:styleId="Bulletlist">
    <w:name w:val="Bullet list"/>
    <w:basedOn w:val="Paragraphedeliste"/>
    <w:link w:val="BulletlistChar"/>
    <w:qFormat/>
    <w:rsid w:val="00F93473"/>
    <w:pPr>
      <w:numPr>
        <w:numId w:val="17"/>
      </w:numPr>
      <w:spacing w:after="0" w:line="276" w:lineRule="auto"/>
    </w:pPr>
    <w:rPr>
      <w:lang w:val="nl-BE"/>
    </w:rPr>
  </w:style>
  <w:style w:type="character" w:customStyle="1" w:styleId="BulletlistChar">
    <w:name w:val="Bullet list Char"/>
    <w:basedOn w:val="Policepardfaut"/>
    <w:link w:val="Bulletlist"/>
    <w:rsid w:val="00F93473"/>
    <w:rPr>
      <w:lang w:val="nl-BE"/>
    </w:rPr>
  </w:style>
  <w:style w:type="character" w:customStyle="1" w:styleId="Titre4Car">
    <w:name w:val="Titre 4 Car"/>
    <w:basedOn w:val="Policepardfaut"/>
    <w:link w:val="Titre4"/>
    <w:uiPriority w:val="9"/>
    <w:rsid w:val="005B7E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rilledutableau">
    <w:name w:val="Table Grid"/>
    <w:basedOn w:val="TableauNormal"/>
    <w:uiPriority w:val="39"/>
    <w:rsid w:val="00B53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077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suivivisit">
    <w:name w:val="FollowedHyperlink"/>
    <w:basedOn w:val="Policepardfaut"/>
    <w:uiPriority w:val="99"/>
    <w:semiHidden/>
    <w:unhideWhenUsed/>
    <w:rsid w:val="00FD7369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2505FE"/>
    <w:pPr>
      <w:spacing w:after="0" w:line="240" w:lineRule="auto"/>
    </w:pPr>
  </w:style>
  <w:style w:type="character" w:customStyle="1" w:styleId="s1">
    <w:name w:val="s1"/>
    <w:basedOn w:val="Policepardfaut"/>
    <w:rsid w:val="00694790"/>
  </w:style>
  <w:style w:type="paragraph" w:customStyle="1" w:styleId="Default">
    <w:name w:val="Default"/>
    <w:rsid w:val="004E3A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3CA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3CAF"/>
    <w:rPr>
      <w:i/>
      <w:iCs/>
      <w:color w:val="5B9BD5" w:themeColor="accent1"/>
    </w:rPr>
  </w:style>
  <w:style w:type="character" w:styleId="Textedelespacerserv">
    <w:name w:val="Placeholder Text"/>
    <w:basedOn w:val="Policepardfaut"/>
    <w:uiPriority w:val="99"/>
    <w:semiHidden/>
    <w:rsid w:val="00263CC0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F93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ign.be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op.ngi.be/fr/conditions-de-vente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F38B7BDADE4C78A1F79A15D88B7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5C8B8A-B13E-45D6-B57C-0ADD567D661D}"/>
      </w:docPartPr>
      <w:docPartBody>
        <w:p w:rsidR="002E54BE" w:rsidRDefault="0057075D" w:rsidP="0057075D">
          <w:pPr>
            <w:pStyle w:val="88F38B7BDADE4C78A1F79A15D88B7AA55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276D138CD134E29AB61D36EAAB0BD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87C172-1487-4949-8E6E-D675121EDB20}"/>
      </w:docPartPr>
      <w:docPartBody>
        <w:p w:rsidR="002E54BE" w:rsidRDefault="0057075D" w:rsidP="0057075D">
          <w:pPr>
            <w:pStyle w:val="7276D138CD134E29AB61D36EAAB0BD905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259221D14EB4A598E67D08BAB13C4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97CCF2-5573-485D-B782-F542011A0E18}"/>
      </w:docPartPr>
      <w:docPartBody>
        <w:p w:rsidR="002E54BE" w:rsidRDefault="0057075D" w:rsidP="0057075D">
          <w:pPr>
            <w:pStyle w:val="5259221D14EB4A598E67D08BAB13C4255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1FBD25C7BD0466685215D7E37982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DE3FC9-9F69-4948-BEA3-5E77FD6B514C}"/>
      </w:docPartPr>
      <w:docPartBody>
        <w:p w:rsidR="002E54BE" w:rsidRDefault="0057075D" w:rsidP="0057075D">
          <w:pPr>
            <w:pStyle w:val="51FBD25C7BD0466685215D7E37982D885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51379D8E2E64183A110E3EBD8BE8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52F3F8-E931-4320-B6A5-5369BB361500}"/>
      </w:docPartPr>
      <w:docPartBody>
        <w:p w:rsidR="002E54BE" w:rsidRDefault="0057075D" w:rsidP="0057075D">
          <w:pPr>
            <w:pStyle w:val="451379D8E2E64183A110E3EBD8BE89B25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FB93622169648B4B6C724572A792D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41753-ED80-41F2-BCC1-927AD31DCB13}"/>
      </w:docPartPr>
      <w:docPartBody>
        <w:p w:rsidR="002E54BE" w:rsidRDefault="0057075D" w:rsidP="0057075D">
          <w:pPr>
            <w:pStyle w:val="FFB93622169648B4B6C724572A792D205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344E00FBD2642FC9ECAB86FD4D960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4986C-95B9-4D09-88A3-1D64E864F793}"/>
      </w:docPartPr>
      <w:docPartBody>
        <w:p w:rsidR="002E54BE" w:rsidRDefault="0057075D" w:rsidP="0057075D">
          <w:pPr>
            <w:pStyle w:val="7344E00FBD2642FC9ECAB86FD4D9603F5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67617BFB18141F680E0D0D644128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C8F6D5-67C2-4BFE-A764-9293DF7B1E59}"/>
      </w:docPartPr>
      <w:docPartBody>
        <w:p w:rsidR="002E54BE" w:rsidRDefault="0057075D" w:rsidP="0057075D">
          <w:pPr>
            <w:pStyle w:val="267617BFB18141F680E0D0D644128EE65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05140C3A369417EACFA27CC2BDA5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0BC4A-63EB-4F7E-A3FB-F739ECCE8BC9}"/>
      </w:docPartPr>
      <w:docPartBody>
        <w:p w:rsidR="00B04A16" w:rsidRDefault="00B00C83" w:rsidP="00B00C83">
          <w:pPr>
            <w:pStyle w:val="005140C3A369417EACFA27CC2BDA5309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15C9FF050364D3DBD5D9EE4AFF39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13C0A-488E-4EC5-B3EB-FE61B3DCB4D1}"/>
      </w:docPartPr>
      <w:docPartBody>
        <w:p w:rsidR="00B04A16" w:rsidRDefault="00B00C83" w:rsidP="00B00C83">
          <w:pPr>
            <w:pStyle w:val="B15C9FF050364D3DBD5D9EE4AFF3946A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B403A7A66324F5D8FFBEA56D3143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828F0-CBEC-4138-89FB-BE1AB438EBC5}"/>
      </w:docPartPr>
      <w:docPartBody>
        <w:p w:rsidR="00B04A16" w:rsidRDefault="00B00C83" w:rsidP="00B00C83">
          <w:pPr>
            <w:pStyle w:val="1B403A7A66324F5D8FFBEA56D31433C9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272C8E1D45F4725AB34CBDCFACEE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D8510-BBF2-48A7-86D2-2C1B23C72B8E}"/>
      </w:docPartPr>
      <w:docPartBody>
        <w:p w:rsidR="00B04A16" w:rsidRDefault="00B00C83" w:rsidP="00B00C83">
          <w:pPr>
            <w:pStyle w:val="D272C8E1D45F4725AB34CBDCFACEE071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D73D41EAB7846BC8B304DE461271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870A-E85F-4ED2-BA8D-9B8E0DA13AF5}"/>
      </w:docPartPr>
      <w:docPartBody>
        <w:p w:rsidR="00B04A16" w:rsidRDefault="00B00C83" w:rsidP="00B00C83">
          <w:pPr>
            <w:pStyle w:val="AD73D41EAB7846BC8B304DE461271422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E9CDFA5F0B14741A48D9B76C637D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3C97A-25FB-47FA-AD7D-B2BEFC129489}"/>
      </w:docPartPr>
      <w:docPartBody>
        <w:p w:rsidR="00B04A16" w:rsidRDefault="00B00C83" w:rsidP="00B00C83">
          <w:pPr>
            <w:pStyle w:val="2E9CDFA5F0B14741A48D9B76C637D67F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A3B585838D34B05B0D744BA6BC5F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265D2-6E56-48E9-BCB7-D7A1317C9AEE}"/>
      </w:docPartPr>
      <w:docPartBody>
        <w:p w:rsidR="00B04A16" w:rsidRDefault="00B00C83" w:rsidP="00B00C83">
          <w:pPr>
            <w:pStyle w:val="9A3B585838D34B05B0D744BA6BC5F1F3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26B9FF0860A4222BEA81FEF5D1CB4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27533-5C89-495C-B844-0DB404336938}"/>
      </w:docPartPr>
      <w:docPartBody>
        <w:p w:rsidR="00D6491B" w:rsidRDefault="002C394C" w:rsidP="002C394C">
          <w:pPr>
            <w:pStyle w:val="726B9FF0860A4222BEA81FEF5D1CB4FA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1C3E9494534C0790FF5DFD5C369F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C57C6A-F7BB-469B-875F-9D6A351ED4C0}"/>
      </w:docPartPr>
      <w:docPartBody>
        <w:p w:rsidR="00D6491B" w:rsidRDefault="002C394C" w:rsidP="002C394C">
          <w:pPr>
            <w:pStyle w:val="5D1C3E9494534C0790FF5DFD5C369FE6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3DEBF8D32CC4A7D8D163BFCE9132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D1905E-CF9B-4DFA-A40C-F78B7107B1D1}"/>
      </w:docPartPr>
      <w:docPartBody>
        <w:p w:rsidR="00D6491B" w:rsidRDefault="002C394C" w:rsidP="002C394C">
          <w:pPr>
            <w:pStyle w:val="F3DEBF8D32CC4A7D8D163BFCE9132704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7ABD74876234187AEF926289629E2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46FF5F-E2E0-4F5E-9E02-377CEFFB3323}"/>
      </w:docPartPr>
      <w:docPartBody>
        <w:p w:rsidR="00D6491B" w:rsidRDefault="002C394C" w:rsidP="002C394C">
          <w:pPr>
            <w:pStyle w:val="B7ABD74876234187AEF926289629E2FB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B839D7A8ACF4069923786BA0CB451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D62C3B-2712-4E25-8FCF-A7F786359E71}"/>
      </w:docPartPr>
      <w:docPartBody>
        <w:p w:rsidR="00D6491B" w:rsidRDefault="002C394C" w:rsidP="002C394C">
          <w:pPr>
            <w:pStyle w:val="9B839D7A8ACF4069923786BA0CB45162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E06A74C963F4AACB4E6FECC10A4E5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BD65B1-80F6-4423-A11A-6A1D3AB0A608}"/>
      </w:docPartPr>
      <w:docPartBody>
        <w:p w:rsidR="00D6491B" w:rsidRDefault="002C394C" w:rsidP="002C394C">
          <w:pPr>
            <w:pStyle w:val="0E06A74C963F4AACB4E6FECC10A4E5F4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FE365865DE24588AC7FCCCBBECE4B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9BB684-CF7B-4B91-A797-DE4CCC7053D4}"/>
      </w:docPartPr>
      <w:docPartBody>
        <w:p w:rsidR="00D6491B" w:rsidRDefault="002C394C" w:rsidP="002C394C">
          <w:pPr>
            <w:pStyle w:val="4FE365865DE24588AC7FCCCBBECE4BAE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B9416E178154E28867484ED06D697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804995-E1A3-491B-8920-6E17802B3D2E}"/>
      </w:docPartPr>
      <w:docPartBody>
        <w:p w:rsidR="00D6491B" w:rsidRDefault="002C394C" w:rsidP="002C394C">
          <w:pPr>
            <w:pStyle w:val="EB9416E178154E28867484ED06D6971E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6AB724103E9480C818EF0AAB5D48B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43383E-DE88-49A8-8975-26FCC41946DE}"/>
      </w:docPartPr>
      <w:docPartBody>
        <w:p w:rsidR="006334EB" w:rsidRDefault="006334EB" w:rsidP="006334EB">
          <w:pPr>
            <w:pStyle w:val="46AB724103E9480C818EF0AAB5D48B1F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EE1133A214F4C87A209CC1EF4DEED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F9D627-6F4A-477C-8473-D4E7425C269F}"/>
      </w:docPartPr>
      <w:docPartBody>
        <w:p w:rsidR="006334EB" w:rsidRDefault="006334EB" w:rsidP="006334EB">
          <w:pPr>
            <w:pStyle w:val="9EE1133A214F4C87A209CC1EF4DEED70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97025F7A7E2473FB458540BC78029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2E95DE-DB4A-4DB2-878F-DD663DE111BA}"/>
      </w:docPartPr>
      <w:docPartBody>
        <w:p w:rsidR="00F31E2B" w:rsidRDefault="00505FFB" w:rsidP="00505FFB">
          <w:pPr>
            <w:pStyle w:val="497025F7A7E2473FB458540BC78029E3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CDF000933E9467DB0A9A4DAC9A92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A94B10-254A-481E-9120-29F8B34E81E9}"/>
      </w:docPartPr>
      <w:docPartBody>
        <w:p w:rsidR="00F31E2B" w:rsidRDefault="00505FFB" w:rsidP="00505FFB">
          <w:pPr>
            <w:pStyle w:val="9CDF000933E9467DB0A9A4DAC9A921FD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F6F"/>
    <w:rsid w:val="0015183C"/>
    <w:rsid w:val="001717C7"/>
    <w:rsid w:val="0024175C"/>
    <w:rsid w:val="0024775A"/>
    <w:rsid w:val="002C394C"/>
    <w:rsid w:val="002E54BE"/>
    <w:rsid w:val="004F31EB"/>
    <w:rsid w:val="00505FFB"/>
    <w:rsid w:val="00530F70"/>
    <w:rsid w:val="00551EFD"/>
    <w:rsid w:val="0057075D"/>
    <w:rsid w:val="005B4B42"/>
    <w:rsid w:val="006334EB"/>
    <w:rsid w:val="006D27C6"/>
    <w:rsid w:val="00713AC0"/>
    <w:rsid w:val="007A3154"/>
    <w:rsid w:val="007F49A5"/>
    <w:rsid w:val="007F6898"/>
    <w:rsid w:val="008720AD"/>
    <w:rsid w:val="008E09F6"/>
    <w:rsid w:val="008F4F9E"/>
    <w:rsid w:val="00A02802"/>
    <w:rsid w:val="00A10723"/>
    <w:rsid w:val="00A3022A"/>
    <w:rsid w:val="00A75231"/>
    <w:rsid w:val="00B00C83"/>
    <w:rsid w:val="00B04A16"/>
    <w:rsid w:val="00B222A6"/>
    <w:rsid w:val="00B82F6F"/>
    <w:rsid w:val="00D44BE7"/>
    <w:rsid w:val="00D6491B"/>
    <w:rsid w:val="00EE28CB"/>
    <w:rsid w:val="00F31E2B"/>
    <w:rsid w:val="00F82E76"/>
    <w:rsid w:val="00FB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05FFB"/>
    <w:rPr>
      <w:color w:val="808080"/>
    </w:rPr>
  </w:style>
  <w:style w:type="paragraph" w:customStyle="1" w:styleId="88F38B7BDADE4C78A1F79A15D88B7AA55">
    <w:name w:val="88F38B7BDADE4C78A1F79A15D88B7AA55"/>
    <w:rsid w:val="0057075D"/>
    <w:rPr>
      <w:rFonts w:eastAsiaTheme="minorHAnsi"/>
      <w:lang w:eastAsia="en-US"/>
    </w:rPr>
  </w:style>
  <w:style w:type="paragraph" w:customStyle="1" w:styleId="7276D138CD134E29AB61D36EAAB0BD905">
    <w:name w:val="7276D138CD134E29AB61D36EAAB0BD905"/>
    <w:rsid w:val="0057075D"/>
    <w:rPr>
      <w:rFonts w:eastAsiaTheme="minorHAnsi"/>
      <w:lang w:eastAsia="en-US"/>
    </w:rPr>
  </w:style>
  <w:style w:type="paragraph" w:customStyle="1" w:styleId="5259221D14EB4A598E67D08BAB13C4255">
    <w:name w:val="5259221D14EB4A598E67D08BAB13C4255"/>
    <w:rsid w:val="0057075D"/>
    <w:rPr>
      <w:rFonts w:eastAsiaTheme="minorHAnsi"/>
      <w:lang w:eastAsia="en-US"/>
    </w:rPr>
  </w:style>
  <w:style w:type="paragraph" w:customStyle="1" w:styleId="51FBD25C7BD0466685215D7E37982D885">
    <w:name w:val="51FBD25C7BD0466685215D7E37982D885"/>
    <w:rsid w:val="0057075D"/>
    <w:rPr>
      <w:rFonts w:eastAsiaTheme="minorHAnsi"/>
      <w:lang w:eastAsia="en-US"/>
    </w:rPr>
  </w:style>
  <w:style w:type="paragraph" w:customStyle="1" w:styleId="451379D8E2E64183A110E3EBD8BE89B25">
    <w:name w:val="451379D8E2E64183A110E3EBD8BE89B25"/>
    <w:rsid w:val="0057075D"/>
    <w:rPr>
      <w:rFonts w:eastAsiaTheme="minorHAnsi"/>
      <w:lang w:eastAsia="en-US"/>
    </w:rPr>
  </w:style>
  <w:style w:type="paragraph" w:customStyle="1" w:styleId="FFB93622169648B4B6C724572A792D205">
    <w:name w:val="FFB93622169648B4B6C724572A792D205"/>
    <w:rsid w:val="0057075D"/>
    <w:rPr>
      <w:rFonts w:eastAsiaTheme="minorHAnsi"/>
      <w:lang w:eastAsia="en-US"/>
    </w:rPr>
  </w:style>
  <w:style w:type="paragraph" w:customStyle="1" w:styleId="7344E00FBD2642FC9ECAB86FD4D9603F5">
    <w:name w:val="7344E00FBD2642FC9ECAB86FD4D9603F5"/>
    <w:rsid w:val="0057075D"/>
    <w:rPr>
      <w:rFonts w:eastAsiaTheme="minorHAnsi"/>
      <w:lang w:eastAsia="en-US"/>
    </w:rPr>
  </w:style>
  <w:style w:type="paragraph" w:customStyle="1" w:styleId="267617BFB18141F680E0D0D644128EE65">
    <w:name w:val="267617BFB18141F680E0D0D644128EE65"/>
    <w:rsid w:val="0057075D"/>
    <w:rPr>
      <w:rFonts w:eastAsiaTheme="minorHAnsi"/>
      <w:lang w:eastAsia="en-US"/>
    </w:rPr>
  </w:style>
  <w:style w:type="paragraph" w:customStyle="1" w:styleId="005140C3A369417EACFA27CC2BDA5309">
    <w:name w:val="005140C3A369417EACFA27CC2BDA5309"/>
    <w:rsid w:val="00B00C83"/>
  </w:style>
  <w:style w:type="paragraph" w:customStyle="1" w:styleId="B15C9FF050364D3DBD5D9EE4AFF3946A">
    <w:name w:val="B15C9FF050364D3DBD5D9EE4AFF3946A"/>
    <w:rsid w:val="00B00C83"/>
  </w:style>
  <w:style w:type="paragraph" w:customStyle="1" w:styleId="1B403A7A66324F5D8FFBEA56D31433C9">
    <w:name w:val="1B403A7A66324F5D8FFBEA56D31433C9"/>
    <w:rsid w:val="00B00C83"/>
  </w:style>
  <w:style w:type="paragraph" w:customStyle="1" w:styleId="D272C8E1D45F4725AB34CBDCFACEE071">
    <w:name w:val="D272C8E1D45F4725AB34CBDCFACEE071"/>
    <w:rsid w:val="00B00C83"/>
  </w:style>
  <w:style w:type="paragraph" w:customStyle="1" w:styleId="AD73D41EAB7846BC8B304DE461271422">
    <w:name w:val="AD73D41EAB7846BC8B304DE461271422"/>
    <w:rsid w:val="00B00C83"/>
  </w:style>
  <w:style w:type="paragraph" w:customStyle="1" w:styleId="2E9CDFA5F0B14741A48D9B76C637D67F">
    <w:name w:val="2E9CDFA5F0B14741A48D9B76C637D67F"/>
    <w:rsid w:val="00B00C83"/>
  </w:style>
  <w:style w:type="paragraph" w:customStyle="1" w:styleId="9A3B585838D34B05B0D744BA6BC5F1F3">
    <w:name w:val="9A3B585838D34B05B0D744BA6BC5F1F3"/>
    <w:rsid w:val="00B00C83"/>
  </w:style>
  <w:style w:type="paragraph" w:customStyle="1" w:styleId="726B9FF0860A4222BEA81FEF5D1CB4FA">
    <w:name w:val="726B9FF0860A4222BEA81FEF5D1CB4FA"/>
    <w:rsid w:val="002C394C"/>
  </w:style>
  <w:style w:type="paragraph" w:customStyle="1" w:styleId="5D1C3E9494534C0790FF5DFD5C369FE6">
    <w:name w:val="5D1C3E9494534C0790FF5DFD5C369FE6"/>
    <w:rsid w:val="002C394C"/>
  </w:style>
  <w:style w:type="paragraph" w:customStyle="1" w:styleId="F3DEBF8D32CC4A7D8D163BFCE9132704">
    <w:name w:val="F3DEBF8D32CC4A7D8D163BFCE9132704"/>
    <w:rsid w:val="002C394C"/>
  </w:style>
  <w:style w:type="paragraph" w:customStyle="1" w:styleId="B7ABD74876234187AEF926289629E2FB">
    <w:name w:val="B7ABD74876234187AEF926289629E2FB"/>
    <w:rsid w:val="002C394C"/>
  </w:style>
  <w:style w:type="paragraph" w:customStyle="1" w:styleId="9B839D7A8ACF4069923786BA0CB45162">
    <w:name w:val="9B839D7A8ACF4069923786BA0CB45162"/>
    <w:rsid w:val="002C394C"/>
  </w:style>
  <w:style w:type="paragraph" w:customStyle="1" w:styleId="0E06A74C963F4AACB4E6FECC10A4E5F4">
    <w:name w:val="0E06A74C963F4AACB4E6FECC10A4E5F4"/>
    <w:rsid w:val="002C394C"/>
  </w:style>
  <w:style w:type="paragraph" w:customStyle="1" w:styleId="4FE365865DE24588AC7FCCCBBECE4BAE">
    <w:name w:val="4FE365865DE24588AC7FCCCBBECE4BAE"/>
    <w:rsid w:val="002C394C"/>
  </w:style>
  <w:style w:type="paragraph" w:customStyle="1" w:styleId="EB9416E178154E28867484ED06D6971E">
    <w:name w:val="EB9416E178154E28867484ED06D6971E"/>
    <w:rsid w:val="002C394C"/>
  </w:style>
  <w:style w:type="paragraph" w:customStyle="1" w:styleId="46AB724103E9480C818EF0AAB5D48B1F">
    <w:name w:val="46AB724103E9480C818EF0AAB5D48B1F"/>
    <w:rsid w:val="00633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E1133A214F4C87A209CC1EF4DEED70">
    <w:name w:val="9EE1133A214F4C87A209CC1EF4DEED70"/>
    <w:rsid w:val="00633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7025F7A7E2473FB458540BC78029E3">
    <w:name w:val="497025F7A7E2473FB458540BC78029E3"/>
    <w:rsid w:val="00505F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F000933E9467DB0A9A4DAC9A921FD">
    <w:name w:val="9CDF000933E9467DB0A9A4DAC9A921FD"/>
    <w:rsid w:val="00505FF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6796C-25D3-4FFE-9532-F86E56C9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1326</Characters>
  <Application>Microsoft Office Word</Application>
  <DocSecurity>0</DocSecurity>
  <Lines>66</Lines>
  <Paragraphs>43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IGN - NGI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Frère</dc:creator>
  <cp:keywords/>
  <dc:description/>
  <cp:lastModifiedBy>Gérard Frère</cp:lastModifiedBy>
  <cp:revision>13</cp:revision>
  <cp:lastPrinted>2026-02-18T09:09:00Z</cp:lastPrinted>
  <dcterms:created xsi:type="dcterms:W3CDTF">2025-11-20T13:01:00Z</dcterms:created>
  <dcterms:modified xsi:type="dcterms:W3CDTF">2026-02-18T09:41:00Z</dcterms:modified>
</cp:coreProperties>
</file>