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A27B" w14:textId="0E92F796" w:rsidR="00080BD0" w:rsidRPr="00B772FD" w:rsidRDefault="00A22A5F" w:rsidP="004F7F06">
      <w:pPr>
        <w:pStyle w:val="Citationintense"/>
        <w:pBdr>
          <w:top w:val="single" w:sz="4" w:space="10" w:color="EA5901"/>
          <w:bottom w:val="single" w:sz="4" w:space="10" w:color="EA5901"/>
        </w:pBdr>
        <w:spacing w:before="0" w:after="0"/>
        <w:rPr>
          <w:b/>
          <w:bCs/>
          <w:i w:val="0"/>
          <w:iCs w:val="0"/>
          <w:color w:val="EA5901"/>
          <w:lang w:val="nl-NL"/>
        </w:rPr>
      </w:pPr>
      <w:r w:rsidRPr="00B772FD">
        <w:rPr>
          <w:b/>
          <w:bCs/>
          <w:i w:val="0"/>
          <w:iCs w:val="0"/>
          <w:color w:val="EA5901"/>
          <w:lang w:val="nl-NL"/>
        </w:rPr>
        <w:t>Bestelling historische kaarten</w:t>
      </w:r>
      <w:r w:rsidR="00172AE0">
        <w:rPr>
          <w:b/>
          <w:bCs/>
          <w:i w:val="0"/>
          <w:iCs w:val="0"/>
          <w:color w:val="EA5901"/>
          <w:lang w:val="nl-NL"/>
        </w:rPr>
        <w:t xml:space="preserve"> (v</w:t>
      </w:r>
      <w:r w:rsidR="008A0570">
        <w:rPr>
          <w:b/>
          <w:bCs/>
          <w:i w:val="0"/>
          <w:iCs w:val="0"/>
          <w:color w:val="EA5901"/>
          <w:lang w:val="nl-NL"/>
        </w:rPr>
        <w:t>7</w:t>
      </w:r>
      <w:r w:rsidR="00172AE0">
        <w:rPr>
          <w:b/>
          <w:bCs/>
          <w:i w:val="0"/>
          <w:iCs w:val="0"/>
          <w:color w:val="EA5901"/>
          <w:lang w:val="nl-NL"/>
        </w:rPr>
        <w:t>)</w:t>
      </w:r>
    </w:p>
    <w:p w14:paraId="7E22D525" w14:textId="597DAF4D" w:rsidR="00FA60D2" w:rsidRPr="00B772FD" w:rsidRDefault="0065718E" w:rsidP="004F7F06">
      <w:pPr>
        <w:tabs>
          <w:tab w:val="left" w:pos="726"/>
          <w:tab w:val="right" w:pos="10206"/>
        </w:tabs>
        <w:spacing w:after="0" w:line="240" w:lineRule="auto"/>
        <w:jc w:val="center"/>
        <w:rPr>
          <w:b/>
          <w:bCs/>
          <w:color w:val="EA5901"/>
          <w:lang w:val="nl-NL"/>
        </w:rPr>
      </w:pPr>
      <w:r>
        <w:rPr>
          <w:b/>
          <w:bCs/>
          <w:color w:val="EA5901"/>
          <w:lang w:val="nl-NL"/>
        </w:rPr>
        <w:t>Offerte</w:t>
      </w:r>
      <w:r w:rsidR="00FA60D2" w:rsidRPr="00B772FD">
        <w:rPr>
          <w:b/>
          <w:bCs/>
          <w:color w:val="EA5901"/>
          <w:lang w:val="nl-NL"/>
        </w:rPr>
        <w:t xml:space="preserve">: </w:t>
      </w:r>
      <w:sdt>
        <w:sdtPr>
          <w:rPr>
            <w:b/>
            <w:bCs/>
            <w:color w:val="EA5901"/>
            <w:lang w:val="nl-NL"/>
          </w:rPr>
          <w:id w:val="256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0D2" w:rsidRPr="00B772FD">
            <w:rPr>
              <w:rFonts w:ascii="Segoe UI Symbol" w:hAnsi="Segoe UI Symbol" w:cs="Segoe UI Symbol"/>
              <w:b/>
              <w:bCs/>
              <w:color w:val="EA5901"/>
              <w:lang w:val="nl-NL"/>
            </w:rPr>
            <w:t>☐</w:t>
          </w:r>
        </w:sdtContent>
      </w:sdt>
      <w:r w:rsidR="00FA60D2" w:rsidRPr="00B772FD">
        <w:rPr>
          <w:b/>
          <w:bCs/>
          <w:color w:val="EA5901"/>
          <w:lang w:val="nl-NL"/>
        </w:rPr>
        <w:t xml:space="preserve"> </w:t>
      </w:r>
      <w:r w:rsidR="005778AE">
        <w:rPr>
          <w:b/>
          <w:bCs/>
          <w:color w:val="EA5901"/>
          <w:lang w:val="nl-NL"/>
        </w:rPr>
        <w:t xml:space="preserve"> of </w:t>
      </w:r>
      <w:r w:rsidR="00E62289" w:rsidRPr="00B772FD">
        <w:rPr>
          <w:b/>
          <w:bCs/>
          <w:color w:val="EA5901"/>
          <w:lang w:val="nl-NL"/>
        </w:rPr>
        <w:t>Bestelling</w:t>
      </w:r>
      <w:r w:rsidR="00FA60D2" w:rsidRPr="00B772FD">
        <w:rPr>
          <w:b/>
          <w:bCs/>
          <w:color w:val="EA5901"/>
          <w:lang w:val="nl-NL"/>
        </w:rPr>
        <w:t xml:space="preserve">: </w:t>
      </w:r>
      <w:sdt>
        <w:sdtPr>
          <w:rPr>
            <w:b/>
            <w:bCs/>
            <w:color w:val="EA5901"/>
            <w:lang w:val="nl-NL"/>
          </w:rPr>
          <w:id w:val="-15885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0D2" w:rsidRPr="00B772FD">
            <w:rPr>
              <w:rFonts w:ascii="Segoe UI Symbol" w:hAnsi="Segoe UI Symbol" w:cs="Segoe UI Symbol"/>
              <w:b/>
              <w:bCs/>
              <w:color w:val="EA5901"/>
              <w:lang w:val="nl-NL"/>
            </w:rPr>
            <w:t>☐</w:t>
          </w:r>
        </w:sdtContent>
      </w:sdt>
    </w:p>
    <w:p w14:paraId="59C7F063" w14:textId="77777777" w:rsidR="00FA60D2" w:rsidRPr="004F7F06" w:rsidRDefault="00FA60D2" w:rsidP="004F7F06">
      <w:pPr>
        <w:tabs>
          <w:tab w:val="left" w:pos="726"/>
        </w:tabs>
        <w:spacing w:after="0" w:line="240" w:lineRule="auto"/>
        <w:rPr>
          <w:b/>
          <w:iCs/>
          <w:color w:val="EA5901"/>
          <w:sz w:val="16"/>
          <w:szCs w:val="16"/>
          <w:lang w:val="nl-NL"/>
        </w:rPr>
      </w:pPr>
    </w:p>
    <w:p w14:paraId="311D3615" w14:textId="45BB0293" w:rsidR="00080BD0" w:rsidRPr="00AF6B24" w:rsidRDefault="00E62289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iCs/>
          <w:color w:val="EA5901"/>
          <w:lang w:val="nl-NL"/>
        </w:rPr>
      </w:pPr>
      <w:r w:rsidRPr="00AF6B24">
        <w:rPr>
          <w:b/>
          <w:iCs/>
          <w:color w:val="EA5901"/>
          <w:lang w:val="nl-NL"/>
        </w:rPr>
        <w:t>Informatie</w:t>
      </w:r>
      <w:r w:rsidR="005778AE">
        <w:rPr>
          <w:b/>
          <w:iCs/>
          <w:color w:val="EA5901"/>
          <w:lang w:val="nl-NL"/>
        </w:rPr>
        <w:t>s</w:t>
      </w:r>
      <w:r w:rsidRPr="00AF6B24">
        <w:rPr>
          <w:b/>
          <w:iCs/>
          <w:color w:val="EA5901"/>
          <w:lang w:val="nl-NL"/>
        </w:rPr>
        <w:t xml:space="preserve"> over de klant</w:t>
      </w:r>
      <w:r w:rsidR="00080BD0" w:rsidRPr="00AF6B24">
        <w:rPr>
          <w:b/>
          <w:iCs/>
          <w:color w:val="EA5901"/>
          <w:lang w:val="nl-NL"/>
        </w:rPr>
        <w:t>:</w:t>
      </w:r>
    </w:p>
    <w:p w14:paraId="48B07E99" w14:textId="6A96C8ED" w:rsidR="00DC670A" w:rsidRPr="00E010DB" w:rsidRDefault="00E62289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>Naam</w:t>
      </w:r>
      <w:r w:rsidR="00DC670A" w:rsidRPr="00E010DB">
        <w:rPr>
          <w:b/>
          <w:bCs/>
          <w:lang w:val="nl-NL"/>
        </w:rPr>
        <w:t>:</w:t>
      </w:r>
      <w:r w:rsidR="00DC670A" w:rsidRPr="00E010DB">
        <w:rPr>
          <w:lang w:val="nl-NL"/>
        </w:rPr>
        <w:tab/>
      </w:r>
      <w:r w:rsidR="00E010DB" w:rsidRPr="00E010DB">
        <w:rPr>
          <w:lang w:val="nl-NL"/>
        </w:rPr>
        <w:tab/>
      </w:r>
      <w:r w:rsidR="00E010DB" w:rsidRPr="00E010DB">
        <w:rPr>
          <w:lang w:val="nl-NL"/>
        </w:rPr>
        <w:tab/>
      </w:r>
      <w:sdt>
        <w:sdtPr>
          <w:id w:val="584654640"/>
          <w:placeholder>
            <w:docPart w:val="2B29213DEFFA48BE8C6665FCFD930355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35F58B8C" w14:textId="77F4342F" w:rsidR="00DC670A" w:rsidRPr="00E010DB" w:rsidRDefault="00E62289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>Voornaam</w:t>
      </w:r>
      <w:r w:rsidR="00DC670A" w:rsidRPr="00E010DB">
        <w:rPr>
          <w:b/>
          <w:bCs/>
          <w:lang w:val="nl-NL"/>
        </w:rPr>
        <w:t>:</w:t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sdt>
        <w:sdtPr>
          <w:rPr>
            <w:lang w:val="nl-NL"/>
          </w:rPr>
          <w:id w:val="-891342720"/>
          <w:placeholder>
            <w:docPart w:val="0BB81F849CA64012B62BD871EFCC248C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27F75D24" w14:textId="572D579B" w:rsidR="00DC670A" w:rsidRPr="00E010DB" w:rsidRDefault="00E62289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>Telefoonnummer </w:t>
      </w:r>
      <w:r w:rsidR="00DC670A" w:rsidRPr="00E010DB">
        <w:rPr>
          <w:b/>
          <w:bCs/>
          <w:lang w:val="nl-NL"/>
        </w:rPr>
        <w:t>:</w:t>
      </w:r>
      <w:r w:rsidR="00DC670A" w:rsidRPr="00E010DB">
        <w:rPr>
          <w:lang w:val="nl-NL"/>
        </w:rPr>
        <w:tab/>
      </w:r>
      <w:sdt>
        <w:sdtPr>
          <w:rPr>
            <w:lang w:val="nl-NL"/>
          </w:rPr>
          <w:id w:val="-1807768998"/>
          <w:placeholder>
            <w:docPart w:val="95302BA8DC6243BBBE1EADE129944C73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57BCFB67" w14:textId="1554C03D" w:rsidR="00DC670A" w:rsidRPr="00E010DB" w:rsidRDefault="00E62289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>E-mailadres</w:t>
      </w:r>
      <w:r w:rsidR="00A719DF" w:rsidRPr="00E010DB">
        <w:rPr>
          <w:b/>
          <w:bCs/>
          <w:lang w:val="nl-NL"/>
        </w:rPr>
        <w:t>:</w:t>
      </w:r>
      <w:r w:rsidR="00A719DF" w:rsidRPr="00E010DB">
        <w:rPr>
          <w:lang w:val="nl-NL"/>
        </w:rPr>
        <w:tab/>
      </w:r>
      <w:r w:rsidR="00DC670A" w:rsidRPr="00E010DB">
        <w:rPr>
          <w:lang w:val="nl-NL"/>
        </w:rPr>
        <w:tab/>
      </w:r>
      <w:sdt>
        <w:sdtPr>
          <w:rPr>
            <w:lang w:val="nl-NL"/>
          </w:rPr>
          <w:id w:val="37551739"/>
          <w:placeholder>
            <w:docPart w:val="1E4EA0F7F75848208D88FABFE00FB9E1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577E2FA5" w14:textId="431251DC" w:rsidR="00DC670A" w:rsidRPr="00E010DB" w:rsidRDefault="00065D63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>Facturatieadres</w:t>
      </w:r>
      <w:r w:rsidR="00DC670A" w:rsidRPr="00E010DB">
        <w:rPr>
          <w:b/>
          <w:bCs/>
          <w:lang w:val="nl-NL"/>
        </w:rPr>
        <w:t>:</w:t>
      </w:r>
      <w:r w:rsidR="00EB4145" w:rsidRPr="00E010DB">
        <w:rPr>
          <w:b/>
          <w:bCs/>
          <w:lang w:val="nl-NL"/>
        </w:rPr>
        <w:t xml:space="preserve"> </w:t>
      </w:r>
      <w:r w:rsidR="00DC670A" w:rsidRPr="00E010DB">
        <w:rPr>
          <w:lang w:val="nl-NL"/>
        </w:rPr>
        <w:t xml:space="preserve"> </w:t>
      </w:r>
      <w:r w:rsidR="00DC670A" w:rsidRPr="00E010DB">
        <w:rPr>
          <w:lang w:val="nl-NL"/>
        </w:rPr>
        <w:tab/>
      </w:r>
      <w:sdt>
        <w:sdtPr>
          <w:rPr>
            <w:lang w:val="nl-NL"/>
          </w:rPr>
          <w:id w:val="178789183"/>
          <w:placeholder>
            <w:docPart w:val="68C9BB85187943978E19AA25B0394F49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</w:p>
    <w:p w14:paraId="1EF6A955" w14:textId="31E6CE3A" w:rsidR="00DC670A" w:rsidRPr="00E010DB" w:rsidRDefault="00CF0BF6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E010DB">
        <w:rPr>
          <w:b/>
          <w:lang w:val="nl-NL"/>
        </w:rPr>
        <w:t xml:space="preserve">Naam van de firma </w:t>
      </w:r>
      <w:r w:rsidRPr="00E010DB">
        <w:rPr>
          <w:bCs/>
          <w:lang w:val="nl-NL"/>
        </w:rPr>
        <w:t>(</w:t>
      </w:r>
      <w:r w:rsidR="0065718E">
        <w:rPr>
          <w:lang w:val="nl-NL"/>
        </w:rPr>
        <w:t>niet verplicht</w:t>
      </w:r>
      <w:r w:rsidRPr="00E010DB">
        <w:rPr>
          <w:bCs/>
          <w:lang w:val="nl-NL"/>
        </w:rPr>
        <w:t>)</w:t>
      </w:r>
      <w:r w:rsidR="00DC670A" w:rsidRPr="00E010DB">
        <w:rPr>
          <w:b/>
          <w:bCs/>
          <w:lang w:val="nl-NL"/>
        </w:rPr>
        <w:t>:</w:t>
      </w:r>
      <w:r w:rsidR="00E010DB">
        <w:rPr>
          <w:b/>
          <w:bCs/>
          <w:lang w:val="nl-NL"/>
        </w:rPr>
        <w:tab/>
      </w:r>
      <w:sdt>
        <w:sdtPr>
          <w:rPr>
            <w:b/>
            <w:bCs/>
            <w:lang w:val="nl-NL"/>
          </w:rPr>
          <w:id w:val="-54863397"/>
          <w:placeholder>
            <w:docPart w:val="17D3B0EDA46E4BB6911BCD26069B58A9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EB4145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77CAD3EE" w14:textId="07AF8C73" w:rsidR="00DC670A" w:rsidRPr="00E010DB" w:rsidRDefault="00CF0BF6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proofErr w:type="spellStart"/>
      <w:r w:rsidRPr="00E010DB">
        <w:rPr>
          <w:b/>
          <w:lang w:val="nl-NL"/>
        </w:rPr>
        <w:t>BTW-nummer</w:t>
      </w:r>
      <w:proofErr w:type="spellEnd"/>
      <w:r w:rsidRPr="00E010DB">
        <w:rPr>
          <w:b/>
          <w:lang w:val="nl-NL"/>
        </w:rPr>
        <w:t xml:space="preserve"> </w:t>
      </w:r>
      <w:r w:rsidRPr="00E010DB">
        <w:rPr>
          <w:bCs/>
          <w:lang w:val="nl-NL"/>
        </w:rPr>
        <w:t>(</w:t>
      </w:r>
      <w:r w:rsidR="0065718E">
        <w:rPr>
          <w:lang w:val="nl-NL"/>
        </w:rPr>
        <w:t>niet verplicht</w:t>
      </w:r>
      <w:r w:rsidRPr="00E010DB">
        <w:rPr>
          <w:bCs/>
          <w:lang w:val="nl-NL"/>
        </w:rPr>
        <w:t>)</w:t>
      </w:r>
      <w:r w:rsidR="00DC670A" w:rsidRPr="00E010DB">
        <w:rPr>
          <w:b/>
          <w:bCs/>
          <w:lang w:val="nl-NL"/>
        </w:rPr>
        <w:t>:</w:t>
      </w:r>
      <w:r w:rsidR="00EB4145" w:rsidRPr="00E010DB">
        <w:rPr>
          <w:lang w:val="nl-NL"/>
        </w:rPr>
        <w:tab/>
      </w:r>
      <w:r w:rsidR="00E010DB">
        <w:rPr>
          <w:lang w:val="nl-NL"/>
        </w:rPr>
        <w:tab/>
      </w:r>
      <w:sdt>
        <w:sdtPr>
          <w:rPr>
            <w:lang w:val="nl-NL"/>
          </w:rPr>
          <w:id w:val="-379480027"/>
          <w:placeholder>
            <w:docPart w:val="070F0BEFF7154961B183E4CDA6D21D4C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  <w:r w:rsidR="00DC670A" w:rsidRPr="00E010DB">
        <w:rPr>
          <w:lang w:val="nl-NL"/>
        </w:rPr>
        <w:tab/>
      </w:r>
    </w:p>
    <w:p w14:paraId="3B313830" w14:textId="2B2920AA" w:rsidR="00DC670A" w:rsidRPr="00B772FD" w:rsidRDefault="00CF0BF6" w:rsidP="005633B3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B772FD">
        <w:rPr>
          <w:b/>
          <w:lang w:val="nl-NL"/>
        </w:rPr>
        <w:t>Referentienummer van de klant gevraagd voor de factuur</w:t>
      </w:r>
      <w:r w:rsidR="00DC670A" w:rsidRPr="00B772FD">
        <w:rPr>
          <w:b/>
          <w:bCs/>
          <w:lang w:val="nl-NL"/>
        </w:rPr>
        <w:t>:</w:t>
      </w:r>
      <w:r w:rsidR="00DC670A" w:rsidRPr="00B772FD">
        <w:rPr>
          <w:lang w:val="nl-NL"/>
        </w:rPr>
        <w:tab/>
      </w:r>
      <w:sdt>
        <w:sdtPr>
          <w:rPr>
            <w:lang w:val="nl-NL"/>
          </w:rPr>
          <w:id w:val="-385497426"/>
          <w:placeholder>
            <w:docPart w:val="BB53642C58E94F7B9D127E56860C6A09"/>
          </w:placeholder>
          <w:showingPlcHdr/>
          <w:text/>
        </w:sdtPr>
        <w:sdtEndPr/>
        <w:sdtContent>
          <w:r w:rsidR="00E010DB" w:rsidRPr="00E010DB">
            <w:rPr>
              <w:rStyle w:val="Textedelespacerserv"/>
              <w:lang w:val="nl-NL"/>
            </w:rPr>
            <w:t>Klik of tik om tekst in te voeren.</w:t>
          </w:r>
        </w:sdtContent>
      </w:sdt>
    </w:p>
    <w:p w14:paraId="245755DA" w14:textId="77777777" w:rsidR="008A0570" w:rsidRPr="008A0570" w:rsidRDefault="008A0570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  <w:lang w:val="nl-NL"/>
        </w:rPr>
      </w:pPr>
    </w:p>
    <w:p w14:paraId="289B0FF0" w14:textId="77777777" w:rsidR="008B09AF" w:rsidRDefault="008B09AF" w:rsidP="008B09AF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bCs/>
          <w:iCs/>
          <w:color w:val="EA5901"/>
          <w:lang w:val="nl-BE"/>
        </w:rPr>
      </w:pPr>
      <w:r>
        <w:rPr>
          <w:b/>
          <w:bCs/>
          <w:iCs/>
          <w:color w:val="EA5901"/>
          <w:lang w:val="nl-BE"/>
        </w:rPr>
        <w:t>Levering:</w:t>
      </w:r>
    </w:p>
    <w:p w14:paraId="5FBF289A" w14:textId="1DDBE748" w:rsidR="008B09AF" w:rsidRPr="00B74BCF" w:rsidRDefault="008B09AF" w:rsidP="008B09AF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iCs/>
          <w:lang w:val="nl-NL"/>
        </w:rPr>
      </w:pPr>
      <w:sdt>
        <w:sdtPr>
          <w:rPr>
            <w:lang w:val="nl-NL"/>
          </w:rPr>
          <w:id w:val="-69723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43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Pr="00D243CF">
        <w:rPr>
          <w:lang w:val="nl-NL"/>
        </w:rPr>
        <w:t xml:space="preserve"> </w:t>
      </w:r>
      <w:r w:rsidRPr="00B74BCF">
        <w:rPr>
          <w:lang w:val="nl-NL"/>
        </w:rPr>
        <w:t>Verstuurd via de Post (€11)</w:t>
      </w:r>
      <w:r>
        <w:rPr>
          <w:lang w:val="nl-NL"/>
        </w:rPr>
        <w:t xml:space="preserve">        of       </w:t>
      </w:r>
      <w:r w:rsidRPr="00B74BCF">
        <w:rPr>
          <w:lang w:val="nl-NL"/>
        </w:rPr>
        <w:t xml:space="preserve">  </w:t>
      </w:r>
      <w:sdt>
        <w:sdtPr>
          <w:rPr>
            <w:lang w:val="nl-NL"/>
          </w:rPr>
          <w:id w:val="402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43CF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Pr="00D243CF">
        <w:rPr>
          <w:lang w:val="nl-NL"/>
        </w:rPr>
        <w:t xml:space="preserve"> </w:t>
      </w:r>
      <w:r w:rsidRPr="00B74BCF">
        <w:rPr>
          <w:iCs/>
          <w:lang w:val="nl-NL"/>
        </w:rPr>
        <w:t>Ophalen in ons verkooppunt te Brussel</w:t>
      </w:r>
      <w:r w:rsidR="00175772">
        <w:rPr>
          <w:iCs/>
          <w:lang w:val="nl-NL"/>
        </w:rPr>
        <w:br/>
      </w:r>
    </w:p>
    <w:p w14:paraId="4385818C" w14:textId="77777777" w:rsidR="008B09AF" w:rsidRPr="00B74BCF" w:rsidRDefault="008B09AF" w:rsidP="008B09AF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iCs/>
          <w:color w:val="EA5901"/>
          <w:lang w:val="nl-BE"/>
        </w:rPr>
      </w:pPr>
      <w:r w:rsidRPr="00B74BCF">
        <w:rPr>
          <w:iCs/>
          <w:color w:val="EA5901"/>
          <w:lang w:val="nl-BE"/>
        </w:rPr>
        <w:t xml:space="preserve">Indien leveringsadres verschillend van </w:t>
      </w:r>
      <w:r>
        <w:rPr>
          <w:iCs/>
          <w:color w:val="EA5901"/>
          <w:lang w:val="nl-BE"/>
        </w:rPr>
        <w:t>informaties over de klant</w:t>
      </w:r>
      <w:r w:rsidRPr="00B74BCF">
        <w:rPr>
          <w:iCs/>
          <w:color w:val="EA5901"/>
          <w:lang w:val="nl-BE"/>
        </w:rPr>
        <w:t>:</w:t>
      </w:r>
    </w:p>
    <w:p w14:paraId="73C7BD62" w14:textId="77777777" w:rsidR="008B09AF" w:rsidRPr="00D243CF" w:rsidRDefault="008B09AF" w:rsidP="008B09AF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b/>
          <w:bCs/>
          <w:color w:val="EA5901"/>
          <w:lang w:val="nl-BE"/>
        </w:rPr>
      </w:pPr>
      <w:r>
        <w:rPr>
          <w:b/>
          <w:lang w:val="nl-BE"/>
        </w:rPr>
        <w:t>Naam</w:t>
      </w:r>
      <w:r w:rsidRPr="00F24D6C">
        <w:rPr>
          <w:b/>
          <w:bCs/>
          <w:lang w:val="nl-BE"/>
        </w:rPr>
        <w:t>:</w:t>
      </w:r>
      <w:r w:rsidRPr="00D320F2">
        <w:rPr>
          <w:lang w:val="nl-BE"/>
        </w:rPr>
        <w:t xml:space="preserve">  </w:t>
      </w:r>
      <w:r w:rsidRPr="00D320F2">
        <w:rPr>
          <w:lang w:val="nl-BE"/>
        </w:rPr>
        <w:tab/>
      </w:r>
      <w:sdt>
        <w:sdtPr>
          <w:rPr>
            <w:lang w:val="nl-BE"/>
          </w:rPr>
          <w:id w:val="276216516"/>
          <w:placeholder>
            <w:docPart w:val="45B3189D9AA7426D9DFF0EF8DF304ACB"/>
          </w:placeholder>
          <w:showingPlcHdr/>
          <w:text/>
        </w:sdtPr>
        <w:sdtContent>
          <w:r w:rsidRPr="00F343B8">
            <w:rPr>
              <w:rStyle w:val="Textedelespacerserv"/>
              <w:lang w:val="nl-NL"/>
            </w:rPr>
            <w:t>Klik of tik om tekst in te voeren.</w:t>
          </w:r>
        </w:sdtContent>
      </w:sdt>
    </w:p>
    <w:p w14:paraId="74517D8A" w14:textId="412E18A0" w:rsidR="00903B49" w:rsidRPr="00B772FD" w:rsidRDefault="008B09AF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>
        <w:rPr>
          <w:b/>
          <w:lang w:val="nl-BE"/>
        </w:rPr>
        <w:t>Leverings</w:t>
      </w:r>
      <w:r w:rsidRPr="00A719DF">
        <w:rPr>
          <w:b/>
          <w:lang w:val="nl-BE"/>
        </w:rPr>
        <w:t>adres</w:t>
      </w:r>
      <w:r w:rsidRPr="004670C6">
        <w:rPr>
          <w:b/>
          <w:bCs/>
          <w:lang w:val="nl-BE"/>
        </w:rPr>
        <w:t>:</w:t>
      </w:r>
      <w:r>
        <w:rPr>
          <w:b/>
          <w:bCs/>
          <w:lang w:val="nl-BE"/>
        </w:rPr>
        <w:t xml:space="preserve"> </w:t>
      </w:r>
      <w:sdt>
        <w:sdtPr>
          <w:rPr>
            <w:lang w:val="nl-BE"/>
          </w:rPr>
          <w:id w:val="530997963"/>
          <w:placeholder>
            <w:docPart w:val="57F36AD08F4A4196A13914F56827CBA2"/>
          </w:placeholder>
          <w:showingPlcHdr/>
          <w:text/>
        </w:sdtPr>
        <w:sdtContent>
          <w:r w:rsidRPr="00F343B8">
            <w:rPr>
              <w:rStyle w:val="Textedelespacerserv"/>
              <w:lang w:val="nl-NL"/>
            </w:rPr>
            <w:t>Klik of tik om tekst in te voeren.</w:t>
          </w:r>
        </w:sdtContent>
      </w:sdt>
      <w:r w:rsidR="00903B49" w:rsidRPr="00B772FD">
        <w:rPr>
          <w:lang w:val="nl-NL"/>
        </w:rPr>
        <w:tab/>
      </w:r>
      <w:r w:rsidR="00903B49" w:rsidRPr="00B772FD">
        <w:rPr>
          <w:lang w:val="nl-NL"/>
        </w:rPr>
        <w:br/>
      </w:r>
      <w:r w:rsidR="00903B49" w:rsidRPr="00B772FD">
        <w:rPr>
          <w:lang w:val="nl-NL"/>
        </w:rPr>
        <w:tab/>
      </w:r>
      <w:r w:rsidR="00903B49" w:rsidRPr="00B772FD">
        <w:rPr>
          <w:lang w:val="nl-NL"/>
        </w:rPr>
        <w:tab/>
      </w:r>
    </w:p>
    <w:p w14:paraId="2FD35333" w14:textId="592B9149" w:rsidR="00903B49" w:rsidRDefault="00903B49" w:rsidP="000221FE">
      <w:pPr>
        <w:pBdr>
          <w:bar w:val="single" w:sz="4" w:color="auto"/>
        </w:pBdr>
        <w:tabs>
          <w:tab w:val="left" w:pos="726"/>
        </w:tabs>
        <w:spacing w:after="0" w:line="240" w:lineRule="auto"/>
        <w:rPr>
          <w:sz w:val="10"/>
          <w:szCs w:val="10"/>
          <w:lang w:val="nl-NL"/>
        </w:rPr>
      </w:pPr>
    </w:p>
    <w:p w14:paraId="5239B91A" w14:textId="03D96555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8A0570">
        <w:rPr>
          <w:b/>
          <w:bCs/>
          <w:color w:val="EA5901"/>
          <w:lang w:val="nl-NL"/>
        </w:rPr>
        <w:t>Product:</w:t>
      </w:r>
    </w:p>
    <w:p w14:paraId="0B7EF2B7" w14:textId="20738200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  <w:rPr>
          <w:lang w:val="nl-NL"/>
        </w:rPr>
      </w:pPr>
      <w:r w:rsidRPr="008A0570">
        <w:rPr>
          <w:b/>
          <w:bCs/>
          <w:lang w:val="nl-NL"/>
        </w:rPr>
        <w:t>Type product</w:t>
      </w:r>
      <w:r w:rsidR="008B09AF">
        <w:rPr>
          <w:b/>
          <w:bCs/>
          <w:lang w:val="nl-NL"/>
        </w:rPr>
        <w:t>:</w:t>
      </w:r>
    </w:p>
    <w:p w14:paraId="203208E9" w14:textId="7E896949" w:rsidR="008A0570" w:rsidRPr="008A0570" w:rsidRDefault="00F61729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sdt>
        <w:sdtPr>
          <w:rPr>
            <w:lang w:val="nl-NL"/>
          </w:rPr>
          <w:id w:val="-159763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A0570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A0570">
        <w:rPr>
          <w:lang w:val="nl-NL"/>
        </w:rPr>
        <w:t xml:space="preserve"> </w:t>
      </w:r>
      <w:r w:rsidR="008A0570" w:rsidRPr="008A0570">
        <w:rPr>
          <w:b/>
          <w:bCs/>
          <w:lang w:val="nl-NL"/>
        </w:rPr>
        <w:t xml:space="preserve">Afdruk </w:t>
      </w:r>
      <w:r w:rsidR="008A0570" w:rsidRPr="008A0570">
        <w:rPr>
          <w:lang w:val="nl-NL"/>
        </w:rPr>
        <w:t>of</w:t>
      </w:r>
      <w:r w:rsidR="008A0570" w:rsidRPr="008A0570">
        <w:rPr>
          <w:b/>
          <w:bCs/>
          <w:lang w:val="nl-NL"/>
        </w:rPr>
        <w:t xml:space="preserve"> </w:t>
      </w:r>
      <w:sdt>
        <w:sdtPr>
          <w:rPr>
            <w:lang w:val="nl-NL"/>
          </w:rPr>
          <w:id w:val="-170555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A0570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A0570">
        <w:rPr>
          <w:lang w:val="nl-NL"/>
        </w:rPr>
        <w:t xml:space="preserve"> </w:t>
      </w:r>
      <w:r w:rsidR="008A0570">
        <w:rPr>
          <w:b/>
          <w:bCs/>
          <w:lang w:val="nl-NL"/>
        </w:rPr>
        <w:t>Digitaal bestand</w:t>
      </w:r>
      <w:r w:rsidR="008B09AF">
        <w:rPr>
          <w:b/>
          <w:bCs/>
          <w:lang w:val="nl-NL"/>
        </w:rPr>
        <w:br/>
      </w:r>
    </w:p>
    <w:p w14:paraId="3A8C8F7D" w14:textId="0F8FC02D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  <w:rPr>
          <w:lang w:val="nl-NL"/>
        </w:rPr>
      </w:pPr>
      <w:r w:rsidRPr="008A0570">
        <w:rPr>
          <w:b/>
          <w:bCs/>
          <w:lang w:val="nl-NL"/>
        </w:rPr>
        <w:t>Referenties van de kaart </w:t>
      </w:r>
      <w:r w:rsidRPr="008A0570">
        <w:rPr>
          <w:lang w:val="nl-NL"/>
        </w:rPr>
        <w:t>(Nummer / Naam / Datum / Scha</w:t>
      </w:r>
      <w:r>
        <w:rPr>
          <w:lang w:val="nl-NL"/>
        </w:rPr>
        <w:t>al</w:t>
      </w:r>
      <w:r w:rsidRPr="008A0570">
        <w:rPr>
          <w:lang w:val="nl-NL"/>
        </w:rPr>
        <w:t>)</w:t>
      </w:r>
      <w:r w:rsidRPr="008A0570">
        <w:rPr>
          <w:b/>
          <w:bCs/>
          <w:lang w:val="nl-NL"/>
        </w:rPr>
        <w:t>:</w:t>
      </w:r>
    </w:p>
    <w:sdt>
      <w:sdtPr>
        <w:rPr>
          <w:lang w:val="nl-NL"/>
        </w:rPr>
        <w:id w:val="1965226938"/>
        <w:placeholder>
          <w:docPart w:val="8ABD4B4D98944D2688D0CF2F97C0BC74"/>
        </w:placeholder>
        <w:showingPlcHdr/>
        <w:text/>
      </w:sdtPr>
      <w:sdtEndPr/>
      <w:sdtContent>
        <w:p w14:paraId="3614C255" w14:textId="77777777" w:rsidR="008A0570" w:rsidRPr="008A0570" w:rsidRDefault="008A0570" w:rsidP="008A0570">
          <w:pPr>
            <w:pBdr>
              <w:top w:val="single" w:sz="12" w:space="1" w:color="006C9D"/>
              <w:left w:val="single" w:sz="12" w:space="4" w:color="006C9D"/>
              <w:bottom w:val="single" w:sz="12" w:space="1" w:color="006C9D"/>
              <w:right w:val="single" w:sz="12" w:space="1" w:color="006C9D"/>
            </w:pBdr>
            <w:tabs>
              <w:tab w:val="left" w:pos="726"/>
            </w:tabs>
            <w:spacing w:after="0" w:line="240" w:lineRule="auto"/>
            <w:rPr>
              <w:lang w:val="nl-NL"/>
            </w:rPr>
          </w:pPr>
          <w:r w:rsidRPr="008A0570">
            <w:rPr>
              <w:lang w:val="nl-NL"/>
            </w:rPr>
            <w:t>Klik of tik om tekst in te voeren.</w:t>
          </w:r>
        </w:p>
      </w:sdtContent>
    </w:sdt>
    <w:p w14:paraId="3D6974C5" w14:textId="1F0A1415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5F843B8D" w14:textId="77777777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6EED7021" w14:textId="77777777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25F38F03" w14:textId="77777777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0BC224A9" w14:textId="6E0EB6EF" w:rsidR="008A0570" w:rsidRPr="008A0570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  <w:rPr>
          <w:lang w:val="nl-NL"/>
        </w:rPr>
      </w:pPr>
      <w:proofErr w:type="spellStart"/>
      <w:r w:rsidRPr="008A0570">
        <w:rPr>
          <w:b/>
          <w:bCs/>
          <w:lang w:val="nl-NL"/>
        </w:rPr>
        <w:t>Plastificatie</w:t>
      </w:r>
      <w:proofErr w:type="spellEnd"/>
      <w:r w:rsidRPr="008A0570">
        <w:rPr>
          <w:b/>
          <w:bCs/>
          <w:lang w:val="nl-NL"/>
        </w:rPr>
        <w:t xml:space="preserve"> van de afgedrukte kaart</w:t>
      </w:r>
      <w:r w:rsidR="008B09AF">
        <w:rPr>
          <w:b/>
          <w:bCs/>
          <w:lang w:val="nl-NL"/>
        </w:rPr>
        <w:t>:</w:t>
      </w:r>
    </w:p>
    <w:p w14:paraId="32050E35" w14:textId="458CD5DA" w:rsidR="008A0570" w:rsidRPr="008A0570" w:rsidRDefault="00F61729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sdt>
        <w:sdtPr>
          <w:rPr>
            <w:lang w:val="nl-NL"/>
          </w:rPr>
          <w:id w:val="-193048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A0570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A0570">
        <w:rPr>
          <w:lang w:val="nl-NL"/>
        </w:rPr>
        <w:t xml:space="preserve"> </w:t>
      </w:r>
      <w:r w:rsidR="008A0570" w:rsidRPr="008A0570">
        <w:rPr>
          <w:b/>
          <w:bCs/>
          <w:lang w:val="nl-NL"/>
        </w:rPr>
        <w:t xml:space="preserve">Geen </w:t>
      </w:r>
      <w:proofErr w:type="spellStart"/>
      <w:r w:rsidR="008A0570" w:rsidRPr="008A0570">
        <w:rPr>
          <w:b/>
          <w:bCs/>
          <w:lang w:val="nl-NL"/>
        </w:rPr>
        <w:t>plastificatie</w:t>
      </w:r>
      <w:proofErr w:type="spellEnd"/>
      <w:r w:rsidR="008A0570" w:rsidRPr="008A0570">
        <w:rPr>
          <w:lang w:val="nl-NL"/>
        </w:rPr>
        <w:tab/>
      </w:r>
      <w:r w:rsidR="008B09AF">
        <w:rPr>
          <w:lang w:val="nl-NL"/>
        </w:rPr>
        <w:br/>
      </w:r>
    </w:p>
    <w:p w14:paraId="06FEE48B" w14:textId="46F4DCBE" w:rsidR="008A0570" w:rsidRPr="008F38A1" w:rsidRDefault="00F61729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sdt>
        <w:sdtPr>
          <w:rPr>
            <w:rFonts w:ascii="MS Gothic" w:eastAsia="MS Gothic" w:hAnsi="MS Gothic"/>
            <w:lang w:val="nl-NL"/>
          </w:rPr>
          <w:id w:val="-14497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F38A1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F38A1">
        <w:rPr>
          <w:lang w:val="nl-NL"/>
        </w:rPr>
        <w:t xml:space="preserve"> </w:t>
      </w:r>
      <w:proofErr w:type="spellStart"/>
      <w:r w:rsidR="008A0570" w:rsidRPr="008F38A1">
        <w:rPr>
          <w:b/>
          <w:bCs/>
          <w:lang w:val="nl-NL"/>
        </w:rPr>
        <w:t>Plastificatie</w:t>
      </w:r>
      <w:proofErr w:type="spellEnd"/>
      <w:r w:rsidR="008A0570" w:rsidRPr="008F38A1">
        <w:rPr>
          <w:lang w:val="nl-NL"/>
        </w:rPr>
        <w:t xml:space="preserve"> </w:t>
      </w:r>
      <w:r w:rsidR="00C32532" w:rsidRPr="00477BEA">
        <w:rPr>
          <w:b/>
          <w:bCs/>
          <w:lang w:val="nl-NL"/>
        </w:rPr>
        <w:t xml:space="preserve">Glanzend/Glanzend </w:t>
      </w:r>
      <w:r w:rsidR="00C32532" w:rsidRPr="00477BEA">
        <w:rPr>
          <w:lang w:val="nl-NL"/>
        </w:rPr>
        <w:t>(+ €</w:t>
      </w:r>
      <w:r w:rsidR="00C32532">
        <w:rPr>
          <w:lang w:val="nl-NL"/>
        </w:rPr>
        <w:t>7)</w:t>
      </w:r>
      <w:r w:rsidR="008B09AF">
        <w:rPr>
          <w:lang w:val="nl-NL"/>
        </w:rPr>
        <w:br/>
      </w:r>
    </w:p>
    <w:p w14:paraId="7B926170" w14:textId="3D8D8480" w:rsidR="008A0570" w:rsidRPr="008F38A1" w:rsidRDefault="00F61729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sdt>
        <w:sdtPr>
          <w:rPr>
            <w:rFonts w:ascii="MS Gothic" w:eastAsia="MS Gothic" w:hAnsi="MS Gothic"/>
            <w:lang w:val="nl-NL"/>
          </w:rPr>
          <w:id w:val="20053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F38A1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F38A1">
        <w:rPr>
          <w:lang w:val="nl-NL"/>
        </w:rPr>
        <w:t xml:space="preserve"> </w:t>
      </w:r>
      <w:proofErr w:type="spellStart"/>
      <w:r w:rsidR="008A0570" w:rsidRPr="008F38A1">
        <w:rPr>
          <w:b/>
          <w:bCs/>
          <w:lang w:val="nl-NL"/>
        </w:rPr>
        <w:t>Plastificatie</w:t>
      </w:r>
      <w:proofErr w:type="spellEnd"/>
      <w:r w:rsidR="008A0570" w:rsidRPr="008F38A1">
        <w:rPr>
          <w:b/>
          <w:bCs/>
          <w:lang w:val="nl-NL"/>
        </w:rPr>
        <w:t xml:space="preserve"> </w:t>
      </w:r>
      <w:r w:rsidR="00C32532" w:rsidRPr="008818E0">
        <w:rPr>
          <w:b/>
          <w:bCs/>
          <w:lang w:val="nl-NL"/>
        </w:rPr>
        <w:t>Mat</w:t>
      </w:r>
      <w:r w:rsidR="00C32532" w:rsidRPr="00477BEA">
        <w:rPr>
          <w:b/>
          <w:bCs/>
          <w:lang w:val="nl-NL"/>
        </w:rPr>
        <w:t xml:space="preserve">/Glanzend </w:t>
      </w:r>
      <w:r w:rsidR="00C32532" w:rsidRPr="00477BEA">
        <w:rPr>
          <w:lang w:val="nl-NL"/>
        </w:rPr>
        <w:t>(+ €</w:t>
      </w:r>
      <w:r w:rsidR="00C32532">
        <w:rPr>
          <w:lang w:val="nl-NL"/>
        </w:rPr>
        <w:t>13)</w:t>
      </w:r>
      <w:r w:rsidR="008B09AF">
        <w:rPr>
          <w:lang w:val="nl-NL"/>
        </w:rPr>
        <w:br/>
      </w:r>
      <w:r w:rsidR="008A0570" w:rsidRPr="008F38A1">
        <w:rPr>
          <w:lang w:val="nl-NL"/>
        </w:rPr>
        <w:br/>
      </w:r>
      <w:sdt>
        <w:sdtPr>
          <w:rPr>
            <w:rFonts w:ascii="MS Gothic" w:eastAsia="MS Gothic" w:hAnsi="MS Gothic"/>
            <w:lang w:val="nl-NL"/>
          </w:rPr>
          <w:id w:val="144295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70" w:rsidRPr="008F38A1">
            <w:rPr>
              <w:rFonts w:ascii="MS Gothic" w:eastAsia="MS Gothic" w:hAnsi="MS Gothic"/>
              <w:lang w:val="nl-NL"/>
            </w:rPr>
            <w:t>☐</w:t>
          </w:r>
        </w:sdtContent>
      </w:sdt>
      <w:r w:rsidR="008A0570" w:rsidRPr="008F38A1">
        <w:rPr>
          <w:lang w:val="nl-NL"/>
        </w:rPr>
        <w:t xml:space="preserve"> </w:t>
      </w:r>
      <w:proofErr w:type="spellStart"/>
      <w:r w:rsidR="008A0570" w:rsidRPr="008F38A1">
        <w:rPr>
          <w:b/>
          <w:bCs/>
          <w:lang w:val="nl-NL"/>
        </w:rPr>
        <w:t>Plastificatie</w:t>
      </w:r>
      <w:proofErr w:type="spellEnd"/>
      <w:r w:rsidR="008A0570" w:rsidRPr="008F38A1">
        <w:rPr>
          <w:b/>
          <w:bCs/>
          <w:lang w:val="nl-NL"/>
        </w:rPr>
        <w:t xml:space="preserve"> Mat/Mat </w:t>
      </w:r>
      <w:r w:rsidR="00C32532" w:rsidRPr="008F38A1">
        <w:rPr>
          <w:lang w:val="nl-NL"/>
        </w:rPr>
        <w:t>(+ €18)</w:t>
      </w:r>
      <w:r w:rsidR="008B09AF">
        <w:rPr>
          <w:lang w:val="nl-NL"/>
        </w:rPr>
        <w:br/>
      </w:r>
    </w:p>
    <w:p w14:paraId="39B107B0" w14:textId="01D1FE57" w:rsidR="008A0570" w:rsidRPr="008F38A1" w:rsidRDefault="00C32532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shd w:val="pct5" w:color="auto" w:fill="auto"/>
        <w:tabs>
          <w:tab w:val="left" w:pos="726"/>
        </w:tabs>
        <w:spacing w:after="0" w:line="240" w:lineRule="auto"/>
        <w:rPr>
          <w:lang w:val="nl-NL"/>
        </w:rPr>
      </w:pPr>
      <w:r>
        <w:rPr>
          <w:b/>
          <w:bCs/>
          <w:lang w:val="nl-NL"/>
        </w:rPr>
        <w:t>Commentaar of uitleg</w:t>
      </w:r>
      <w:r w:rsidR="008A0570" w:rsidRPr="008F38A1">
        <w:rPr>
          <w:b/>
          <w:bCs/>
          <w:lang w:val="nl-NL"/>
        </w:rPr>
        <w:t>:</w:t>
      </w:r>
    </w:p>
    <w:p w14:paraId="02E44E24" w14:textId="3DA0C711" w:rsidR="008A0570" w:rsidRPr="00C32532" w:rsidRDefault="00F61729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sdt>
        <w:sdtPr>
          <w:id w:val="-1997104525"/>
          <w:placeholder>
            <w:docPart w:val="63CA5AD91C634F87B49EEB74E9573234"/>
          </w:placeholder>
          <w:showingPlcHdr/>
          <w:text/>
        </w:sdtPr>
        <w:sdtEndPr/>
        <w:sdtContent>
          <w:r w:rsidR="00C32532" w:rsidRPr="00E010DB">
            <w:rPr>
              <w:rStyle w:val="Textedelespacerserv"/>
              <w:lang w:val="nl-NL"/>
            </w:rPr>
            <w:t>Klik of tik om tekst in te voeren.</w:t>
          </w:r>
        </w:sdtContent>
      </w:sdt>
    </w:p>
    <w:p w14:paraId="0B9667D0" w14:textId="77777777" w:rsidR="008A0570" w:rsidRPr="00C32532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24195AE7" w14:textId="77777777" w:rsidR="008A0570" w:rsidRPr="00C32532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7BC10D32" w14:textId="77777777" w:rsidR="008A0570" w:rsidRPr="00C32532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38243E73" w14:textId="77777777" w:rsidR="008A0570" w:rsidRPr="00C32532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</w:p>
    <w:p w14:paraId="55458C8F" w14:textId="77777777" w:rsidR="008A0570" w:rsidRPr="00C32532" w:rsidRDefault="008A0570" w:rsidP="008A0570">
      <w:pPr>
        <w:pBdr>
          <w:top w:val="single" w:sz="12" w:space="1" w:color="006C9D"/>
          <w:left w:val="single" w:sz="12" w:space="4" w:color="006C9D"/>
          <w:bottom w:val="single" w:sz="12" w:space="1" w:color="006C9D"/>
          <w:right w:val="single" w:sz="12" w:space="1" w:color="006C9D"/>
        </w:pBdr>
        <w:tabs>
          <w:tab w:val="left" w:pos="726"/>
        </w:tabs>
        <w:spacing w:after="0" w:line="240" w:lineRule="auto"/>
        <w:rPr>
          <w:lang w:val="nl-NL"/>
        </w:rPr>
      </w:pPr>
      <w:r w:rsidRPr="00C32532">
        <w:rPr>
          <w:lang w:val="nl-NL"/>
        </w:rPr>
        <w:tab/>
      </w:r>
    </w:p>
    <w:p w14:paraId="5D5BD6AB" w14:textId="651081C6" w:rsidR="001E3492" w:rsidRPr="00476C89" w:rsidRDefault="005A32D6" w:rsidP="00D320F2">
      <w:pPr>
        <w:spacing w:after="0" w:line="240" w:lineRule="auto"/>
        <w:rPr>
          <w:lang w:val="nl-NL"/>
        </w:rPr>
      </w:pPr>
      <w:r>
        <w:rPr>
          <w:lang w:val="nl-BE"/>
        </w:rPr>
        <w:t xml:space="preserve">Stuur aub dit formulier naar </w:t>
      </w:r>
      <w:hyperlink r:id="rId8" w:history="1">
        <w:r>
          <w:rPr>
            <w:rStyle w:val="Lienhypertexte"/>
            <w:lang w:val="nl-BE"/>
          </w:rPr>
          <w:t>sales@ign.be</w:t>
        </w:r>
      </w:hyperlink>
    </w:p>
    <w:p w14:paraId="4955EAEC" w14:textId="77777777" w:rsidR="005A32D6" w:rsidRPr="00B772FD" w:rsidRDefault="005A32D6" w:rsidP="00D320F2">
      <w:pPr>
        <w:spacing w:after="0" w:line="240" w:lineRule="auto"/>
        <w:rPr>
          <w:lang w:val="nl-NL"/>
        </w:rPr>
      </w:pPr>
    </w:p>
    <w:p w14:paraId="3A799775" w14:textId="51F37181" w:rsidR="002107E3" w:rsidRPr="001E3492" w:rsidRDefault="002107E3" w:rsidP="00D320F2">
      <w:pPr>
        <w:spacing w:after="0" w:line="240" w:lineRule="auto"/>
        <w:rPr>
          <w:b/>
          <w:bCs/>
          <w:lang w:val="nl-NL"/>
        </w:rPr>
      </w:pPr>
      <w:r w:rsidRPr="001E3492">
        <w:rPr>
          <w:b/>
          <w:bCs/>
          <w:lang w:val="nl-NL"/>
        </w:rPr>
        <w:t>Dat</w:t>
      </w:r>
      <w:r w:rsidR="00642C4C" w:rsidRPr="001E3492">
        <w:rPr>
          <w:b/>
          <w:bCs/>
          <w:lang w:val="nl-NL"/>
        </w:rPr>
        <w:t>um</w:t>
      </w:r>
      <w:r w:rsidRPr="001E3492">
        <w:rPr>
          <w:b/>
          <w:bCs/>
          <w:lang w:val="nl-NL"/>
        </w:rPr>
        <w:t>:</w:t>
      </w:r>
    </w:p>
    <w:p w14:paraId="71F5AD24" w14:textId="79002DA5" w:rsidR="001E3492" w:rsidRDefault="001E3492" w:rsidP="00D320F2">
      <w:pPr>
        <w:spacing w:after="0" w:line="240" w:lineRule="auto"/>
        <w:rPr>
          <w:lang w:val="nl-NL"/>
        </w:rPr>
      </w:pPr>
    </w:p>
    <w:p w14:paraId="16E3FE9E" w14:textId="7920E8A1" w:rsidR="001E3492" w:rsidRPr="00B772FD" w:rsidRDefault="001E3492" w:rsidP="00D320F2">
      <w:pPr>
        <w:spacing w:after="0" w:line="240" w:lineRule="auto"/>
        <w:rPr>
          <w:lang w:val="nl-NL"/>
        </w:rPr>
      </w:pPr>
      <w:r w:rsidRPr="00172AE0">
        <w:rPr>
          <w:lang w:val="nl-NL"/>
        </w:rPr>
        <w:t>De bevestiging van de bestelling impliceert de aanvaarding van deze verkoopsvoorwaarden(</w:t>
      </w:r>
      <w:hyperlink r:id="rId9" w:tgtFrame="_blank" w:history="1">
        <w:r w:rsidRPr="00172AE0">
          <w:rPr>
            <w:rStyle w:val="Lienhypertexte"/>
            <w:lang w:val="nl-NL"/>
          </w:rPr>
          <w:t>https://shop.ngi.be/nl/verkoopsvoorwaarden/</w:t>
        </w:r>
      </w:hyperlink>
      <w:r w:rsidRPr="00172AE0">
        <w:rPr>
          <w:lang w:val="nl-NL"/>
        </w:rPr>
        <w:t> )</w:t>
      </w:r>
      <w:r w:rsidRPr="00D320F2">
        <w:rPr>
          <w:lang w:val="nl-BE"/>
        </w:rPr>
        <w:t xml:space="preserve"> </w:t>
      </w:r>
    </w:p>
    <w:sectPr w:rsidR="001E3492" w:rsidRPr="00B772FD" w:rsidSect="003E3F2F">
      <w:headerReference w:type="default" r:id="rId10"/>
      <w:pgSz w:w="11906" w:h="16838"/>
      <w:pgMar w:top="993" w:right="1133" w:bottom="851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5305" w14:textId="77777777" w:rsidR="00F61729" w:rsidRDefault="00F61729" w:rsidP="009D2D8B">
      <w:pPr>
        <w:spacing w:after="0" w:line="240" w:lineRule="auto"/>
      </w:pPr>
      <w:r>
        <w:separator/>
      </w:r>
    </w:p>
  </w:endnote>
  <w:endnote w:type="continuationSeparator" w:id="0">
    <w:p w14:paraId="60A22A6A" w14:textId="77777777" w:rsidR="00F61729" w:rsidRDefault="00F61729" w:rsidP="009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47EF" w14:textId="77777777" w:rsidR="00F61729" w:rsidRDefault="00F61729" w:rsidP="009D2D8B">
      <w:pPr>
        <w:spacing w:after="0" w:line="240" w:lineRule="auto"/>
      </w:pPr>
      <w:r>
        <w:separator/>
      </w:r>
    </w:p>
  </w:footnote>
  <w:footnote w:type="continuationSeparator" w:id="0">
    <w:p w14:paraId="10BBA3F8" w14:textId="77777777" w:rsidR="00F61729" w:rsidRDefault="00F61729" w:rsidP="009D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D8CA" w14:textId="321AB605" w:rsidR="00EB4145" w:rsidRPr="00F25F77" w:rsidRDefault="00F25F77" w:rsidP="00F25F77">
    <w:pPr>
      <w:pStyle w:val="En-tte"/>
      <w:tabs>
        <w:tab w:val="clear" w:pos="4536"/>
        <w:tab w:val="clear" w:pos="9072"/>
        <w:tab w:val="left" w:pos="5511"/>
        <w:tab w:val="right" w:pos="10206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5919BE" wp14:editId="2DC2A6F9">
          <wp:simplePos x="0" y="0"/>
          <wp:positionH relativeFrom="margin">
            <wp:align>left</wp:align>
          </wp:positionH>
          <wp:positionV relativeFrom="paragraph">
            <wp:posOffset>-385856</wp:posOffset>
          </wp:positionV>
          <wp:extent cx="1320801" cy="711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GI_BASI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8" cy="71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145">
      <w:tab/>
    </w:r>
    <w:r w:rsidR="00EB4145">
      <w:tab/>
    </w:r>
    <w:r w:rsidR="00EB4145" w:rsidRPr="00417DAD">
      <w:rPr>
        <w:b/>
        <w:i/>
      </w:rPr>
      <w:t xml:space="preserve">                                                </w:t>
    </w:r>
    <w:r w:rsidR="00EB4145">
      <w:rPr>
        <w:b/>
        <w:i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3740A4"/>
    <w:multiLevelType w:val="hybridMultilevel"/>
    <w:tmpl w:val="C632FCA2"/>
    <w:lvl w:ilvl="0" w:tplc="516E4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5DDC"/>
    <w:multiLevelType w:val="hybridMultilevel"/>
    <w:tmpl w:val="2EC471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65D1"/>
    <w:multiLevelType w:val="hybridMultilevel"/>
    <w:tmpl w:val="A32C66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53DA"/>
    <w:multiLevelType w:val="hybridMultilevel"/>
    <w:tmpl w:val="639CE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AA7"/>
    <w:multiLevelType w:val="hybridMultilevel"/>
    <w:tmpl w:val="A878A1EA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E03B5A"/>
    <w:multiLevelType w:val="hybridMultilevel"/>
    <w:tmpl w:val="D83E7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0159E"/>
    <w:multiLevelType w:val="hybridMultilevel"/>
    <w:tmpl w:val="29F069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A0D"/>
    <w:multiLevelType w:val="hybridMultilevel"/>
    <w:tmpl w:val="0E5A0F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430"/>
    <w:multiLevelType w:val="hybridMultilevel"/>
    <w:tmpl w:val="DF14B1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5AD"/>
    <w:multiLevelType w:val="hybridMultilevel"/>
    <w:tmpl w:val="B9E2AD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42C3"/>
    <w:multiLevelType w:val="hybridMultilevel"/>
    <w:tmpl w:val="E4FADC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F6976"/>
    <w:multiLevelType w:val="hybridMultilevel"/>
    <w:tmpl w:val="695EB3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7C39"/>
    <w:multiLevelType w:val="hybridMultilevel"/>
    <w:tmpl w:val="69460F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076"/>
    <w:multiLevelType w:val="hybridMultilevel"/>
    <w:tmpl w:val="30766A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46B73"/>
    <w:multiLevelType w:val="hybridMultilevel"/>
    <w:tmpl w:val="C778F7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5E88"/>
    <w:multiLevelType w:val="hybridMultilevel"/>
    <w:tmpl w:val="927C4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4C90"/>
    <w:multiLevelType w:val="hybridMultilevel"/>
    <w:tmpl w:val="F8AED5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0518"/>
    <w:multiLevelType w:val="hybridMultilevel"/>
    <w:tmpl w:val="14E4D1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8216E"/>
    <w:multiLevelType w:val="hybridMultilevel"/>
    <w:tmpl w:val="49AA6D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51163"/>
    <w:multiLevelType w:val="hybridMultilevel"/>
    <w:tmpl w:val="581EC9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1346B"/>
    <w:multiLevelType w:val="hybridMultilevel"/>
    <w:tmpl w:val="49E09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65C3A"/>
    <w:multiLevelType w:val="hybridMultilevel"/>
    <w:tmpl w:val="B27E02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5C8F"/>
    <w:multiLevelType w:val="hybridMultilevel"/>
    <w:tmpl w:val="2BB8BC3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96F28"/>
    <w:multiLevelType w:val="hybridMultilevel"/>
    <w:tmpl w:val="54EC75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68EC"/>
    <w:multiLevelType w:val="hybridMultilevel"/>
    <w:tmpl w:val="4A94A1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6AB7"/>
    <w:multiLevelType w:val="hybridMultilevel"/>
    <w:tmpl w:val="9AEE05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5B5D"/>
    <w:multiLevelType w:val="hybridMultilevel"/>
    <w:tmpl w:val="97E82460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275BF"/>
    <w:multiLevelType w:val="hybridMultilevel"/>
    <w:tmpl w:val="F79E20D4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32473"/>
    <w:multiLevelType w:val="hybridMultilevel"/>
    <w:tmpl w:val="3172678A"/>
    <w:lvl w:ilvl="0" w:tplc="7A3A9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F78EE"/>
    <w:multiLevelType w:val="hybridMultilevel"/>
    <w:tmpl w:val="0DA6E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506C6"/>
    <w:multiLevelType w:val="hybridMultilevel"/>
    <w:tmpl w:val="1CFC79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860C8"/>
    <w:multiLevelType w:val="hybridMultilevel"/>
    <w:tmpl w:val="2BF24AFA"/>
    <w:lvl w:ilvl="0" w:tplc="96082F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508D"/>
    <w:multiLevelType w:val="hybridMultilevel"/>
    <w:tmpl w:val="2F32132C"/>
    <w:lvl w:ilvl="0" w:tplc="41060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94D3C"/>
    <w:multiLevelType w:val="hybridMultilevel"/>
    <w:tmpl w:val="6630B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36DE"/>
    <w:multiLevelType w:val="hybridMultilevel"/>
    <w:tmpl w:val="B1163056"/>
    <w:lvl w:ilvl="0" w:tplc="B40CE7FC">
      <w:start w:val="1"/>
      <w:numFmt w:val="bullet"/>
      <w:pStyle w:val="Bulletlist"/>
      <w:lvlText w:val=""/>
      <w:lvlJc w:val="left"/>
      <w:pPr>
        <w:ind w:left="360" w:hanging="360"/>
      </w:pPr>
      <w:rPr>
        <w:rFonts w:ascii="Symbol" w:hAnsi="Symbol" w:hint="default"/>
        <w:color w:val="538135" w:themeColor="accent6" w:themeShade="BF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A91BDD"/>
    <w:multiLevelType w:val="hybridMultilevel"/>
    <w:tmpl w:val="3C6E9B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2727F"/>
    <w:multiLevelType w:val="hybridMultilevel"/>
    <w:tmpl w:val="810289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27757"/>
    <w:multiLevelType w:val="hybridMultilevel"/>
    <w:tmpl w:val="1452FA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95E4D"/>
    <w:multiLevelType w:val="hybridMultilevel"/>
    <w:tmpl w:val="9B102712"/>
    <w:lvl w:ilvl="0" w:tplc="A704B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780"/>
    <w:multiLevelType w:val="hybridMultilevel"/>
    <w:tmpl w:val="C27A70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11A47"/>
    <w:multiLevelType w:val="hybridMultilevel"/>
    <w:tmpl w:val="E7484764"/>
    <w:lvl w:ilvl="0" w:tplc="D88A9E7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2730D"/>
    <w:multiLevelType w:val="hybridMultilevel"/>
    <w:tmpl w:val="F2123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B7B11"/>
    <w:multiLevelType w:val="hybridMultilevel"/>
    <w:tmpl w:val="E32C9D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D0615"/>
    <w:multiLevelType w:val="hybridMultilevel"/>
    <w:tmpl w:val="08F01CF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61030"/>
    <w:multiLevelType w:val="hybridMultilevel"/>
    <w:tmpl w:val="0DBE9F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B1E6A"/>
    <w:multiLevelType w:val="hybridMultilevel"/>
    <w:tmpl w:val="A0BAA8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27792"/>
    <w:multiLevelType w:val="hybridMultilevel"/>
    <w:tmpl w:val="D1B22C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82672">
    <w:abstractNumId w:val="4"/>
  </w:num>
  <w:num w:numId="2" w16cid:durableId="1014724796">
    <w:abstractNumId w:val="38"/>
  </w:num>
  <w:num w:numId="3" w16cid:durableId="969631068">
    <w:abstractNumId w:val="17"/>
  </w:num>
  <w:num w:numId="4" w16cid:durableId="2118019416">
    <w:abstractNumId w:val="3"/>
  </w:num>
  <w:num w:numId="5" w16cid:durableId="1282146723">
    <w:abstractNumId w:val="46"/>
  </w:num>
  <w:num w:numId="6" w16cid:durableId="702756573">
    <w:abstractNumId w:val="7"/>
  </w:num>
  <w:num w:numId="7" w16cid:durableId="1743600437">
    <w:abstractNumId w:val="34"/>
  </w:num>
  <w:num w:numId="8" w16cid:durableId="563495653">
    <w:abstractNumId w:val="43"/>
  </w:num>
  <w:num w:numId="9" w16cid:durableId="1193616620">
    <w:abstractNumId w:val="29"/>
  </w:num>
  <w:num w:numId="10" w16cid:durableId="2103799787">
    <w:abstractNumId w:val="36"/>
  </w:num>
  <w:num w:numId="11" w16cid:durableId="1421947096">
    <w:abstractNumId w:val="23"/>
  </w:num>
  <w:num w:numId="12" w16cid:durableId="1897349179">
    <w:abstractNumId w:val="15"/>
  </w:num>
  <w:num w:numId="13" w16cid:durableId="691568385">
    <w:abstractNumId w:val="31"/>
  </w:num>
  <w:num w:numId="14" w16cid:durableId="17977135">
    <w:abstractNumId w:val="33"/>
  </w:num>
  <w:num w:numId="15" w16cid:durableId="89283841">
    <w:abstractNumId w:val="11"/>
  </w:num>
  <w:num w:numId="16" w16cid:durableId="1012299937">
    <w:abstractNumId w:val="24"/>
  </w:num>
  <w:num w:numId="17" w16cid:durableId="1578782039">
    <w:abstractNumId w:val="37"/>
  </w:num>
  <w:num w:numId="18" w16cid:durableId="320351528">
    <w:abstractNumId w:val="19"/>
  </w:num>
  <w:num w:numId="19" w16cid:durableId="21901403">
    <w:abstractNumId w:val="48"/>
  </w:num>
  <w:num w:numId="20" w16cid:durableId="1663316430">
    <w:abstractNumId w:val="10"/>
  </w:num>
  <w:num w:numId="21" w16cid:durableId="1627852061">
    <w:abstractNumId w:val="42"/>
  </w:num>
  <w:num w:numId="22" w16cid:durableId="1714230156">
    <w:abstractNumId w:val="45"/>
  </w:num>
  <w:num w:numId="23" w16cid:durableId="486485064">
    <w:abstractNumId w:val="41"/>
  </w:num>
  <w:num w:numId="24" w16cid:durableId="88818783">
    <w:abstractNumId w:val="6"/>
  </w:num>
  <w:num w:numId="25" w16cid:durableId="702637899">
    <w:abstractNumId w:val="27"/>
  </w:num>
  <w:num w:numId="26" w16cid:durableId="32771775">
    <w:abstractNumId w:val="21"/>
  </w:num>
  <w:num w:numId="27" w16cid:durableId="1688289531">
    <w:abstractNumId w:val="32"/>
  </w:num>
  <w:num w:numId="28" w16cid:durableId="1022364772">
    <w:abstractNumId w:val="1"/>
  </w:num>
  <w:num w:numId="29" w16cid:durableId="1883203945">
    <w:abstractNumId w:val="0"/>
  </w:num>
  <w:num w:numId="30" w16cid:durableId="2104688967">
    <w:abstractNumId w:val="2"/>
  </w:num>
  <w:num w:numId="31" w16cid:durableId="2039577521">
    <w:abstractNumId w:val="40"/>
  </w:num>
  <w:num w:numId="32" w16cid:durableId="980117299">
    <w:abstractNumId w:val="8"/>
  </w:num>
  <w:num w:numId="33" w16cid:durableId="1026129619">
    <w:abstractNumId w:val="16"/>
  </w:num>
  <w:num w:numId="34" w16cid:durableId="481698582">
    <w:abstractNumId w:val="44"/>
  </w:num>
  <w:num w:numId="35" w16cid:durableId="2122528418">
    <w:abstractNumId w:val="5"/>
  </w:num>
  <w:num w:numId="36" w16cid:durableId="836698156">
    <w:abstractNumId w:val="13"/>
  </w:num>
  <w:num w:numId="37" w16cid:durableId="124398026">
    <w:abstractNumId w:val="39"/>
  </w:num>
  <w:num w:numId="38" w16cid:durableId="827064511">
    <w:abstractNumId w:val="28"/>
  </w:num>
  <w:num w:numId="39" w16cid:durableId="1509714416">
    <w:abstractNumId w:val="14"/>
  </w:num>
  <w:num w:numId="40" w16cid:durableId="1043864127">
    <w:abstractNumId w:val="26"/>
  </w:num>
  <w:num w:numId="41" w16cid:durableId="952830880">
    <w:abstractNumId w:val="20"/>
  </w:num>
  <w:num w:numId="42" w16cid:durableId="1810050302">
    <w:abstractNumId w:val="47"/>
  </w:num>
  <w:num w:numId="43" w16cid:durableId="1521892097">
    <w:abstractNumId w:val="22"/>
  </w:num>
  <w:num w:numId="44" w16cid:durableId="144443968">
    <w:abstractNumId w:val="9"/>
  </w:num>
  <w:num w:numId="45" w16cid:durableId="2026977035">
    <w:abstractNumId w:val="12"/>
  </w:num>
  <w:num w:numId="46" w16cid:durableId="2110420508">
    <w:abstractNumId w:val="18"/>
  </w:num>
  <w:num w:numId="47" w16cid:durableId="1549609447">
    <w:abstractNumId w:val="49"/>
  </w:num>
  <w:num w:numId="48" w16cid:durableId="1222133877">
    <w:abstractNumId w:val="25"/>
  </w:num>
  <w:num w:numId="49" w16cid:durableId="1348168351">
    <w:abstractNumId w:val="35"/>
  </w:num>
  <w:num w:numId="50" w16cid:durableId="16587993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9C"/>
    <w:rsid w:val="00007764"/>
    <w:rsid w:val="000207C1"/>
    <w:rsid w:val="000221FE"/>
    <w:rsid w:val="000347CC"/>
    <w:rsid w:val="00036D7A"/>
    <w:rsid w:val="0004471E"/>
    <w:rsid w:val="00055DC3"/>
    <w:rsid w:val="0006078A"/>
    <w:rsid w:val="00065D63"/>
    <w:rsid w:val="00073A12"/>
    <w:rsid w:val="00080BD0"/>
    <w:rsid w:val="000A7627"/>
    <w:rsid w:val="000D4A38"/>
    <w:rsid w:val="000D5B3C"/>
    <w:rsid w:val="000E2C39"/>
    <w:rsid w:val="000E58ED"/>
    <w:rsid w:val="000F58E9"/>
    <w:rsid w:val="0010369E"/>
    <w:rsid w:val="00120558"/>
    <w:rsid w:val="001208DD"/>
    <w:rsid w:val="00137FCE"/>
    <w:rsid w:val="001449FA"/>
    <w:rsid w:val="0015183C"/>
    <w:rsid w:val="00162279"/>
    <w:rsid w:val="00163D25"/>
    <w:rsid w:val="00172AE0"/>
    <w:rsid w:val="00175772"/>
    <w:rsid w:val="00195047"/>
    <w:rsid w:val="001E3492"/>
    <w:rsid w:val="002035CA"/>
    <w:rsid w:val="00205093"/>
    <w:rsid w:val="002107E3"/>
    <w:rsid w:val="00213ECD"/>
    <w:rsid w:val="00217399"/>
    <w:rsid w:val="00231E73"/>
    <w:rsid w:val="0024348B"/>
    <w:rsid w:val="002505FE"/>
    <w:rsid w:val="002516F7"/>
    <w:rsid w:val="002530D0"/>
    <w:rsid w:val="00260B74"/>
    <w:rsid w:val="00263CC0"/>
    <w:rsid w:val="00291191"/>
    <w:rsid w:val="00293CF1"/>
    <w:rsid w:val="002A0281"/>
    <w:rsid w:val="002A34D9"/>
    <w:rsid w:val="002A4ABF"/>
    <w:rsid w:val="002B04F8"/>
    <w:rsid w:val="002B28C9"/>
    <w:rsid w:val="002B2B4E"/>
    <w:rsid w:val="002D29A8"/>
    <w:rsid w:val="002E06B2"/>
    <w:rsid w:val="00307AAF"/>
    <w:rsid w:val="003110C9"/>
    <w:rsid w:val="003211D8"/>
    <w:rsid w:val="003245A4"/>
    <w:rsid w:val="003254FF"/>
    <w:rsid w:val="00336513"/>
    <w:rsid w:val="00337F69"/>
    <w:rsid w:val="0035441E"/>
    <w:rsid w:val="003608F5"/>
    <w:rsid w:val="0037308C"/>
    <w:rsid w:val="00375DF6"/>
    <w:rsid w:val="003A2FB7"/>
    <w:rsid w:val="003A2FD9"/>
    <w:rsid w:val="003A3C14"/>
    <w:rsid w:val="003A3CAF"/>
    <w:rsid w:val="003B4E45"/>
    <w:rsid w:val="003B59FD"/>
    <w:rsid w:val="003B6024"/>
    <w:rsid w:val="003E3F2F"/>
    <w:rsid w:val="0040770A"/>
    <w:rsid w:val="00417BC5"/>
    <w:rsid w:val="004262C4"/>
    <w:rsid w:val="0043798A"/>
    <w:rsid w:val="004425B1"/>
    <w:rsid w:val="00445550"/>
    <w:rsid w:val="00450F92"/>
    <w:rsid w:val="00454CE3"/>
    <w:rsid w:val="00471AD6"/>
    <w:rsid w:val="00473861"/>
    <w:rsid w:val="00476C89"/>
    <w:rsid w:val="004B1480"/>
    <w:rsid w:val="004B47A2"/>
    <w:rsid w:val="004B59D0"/>
    <w:rsid w:val="004E2DD5"/>
    <w:rsid w:val="004E3A0D"/>
    <w:rsid w:val="004E4D2C"/>
    <w:rsid w:val="004F5292"/>
    <w:rsid w:val="004F7F06"/>
    <w:rsid w:val="005049CF"/>
    <w:rsid w:val="00507816"/>
    <w:rsid w:val="0055452D"/>
    <w:rsid w:val="00557F55"/>
    <w:rsid w:val="005633B3"/>
    <w:rsid w:val="005778AE"/>
    <w:rsid w:val="00591666"/>
    <w:rsid w:val="0059620B"/>
    <w:rsid w:val="005A32D6"/>
    <w:rsid w:val="005A7DF5"/>
    <w:rsid w:val="005B4B42"/>
    <w:rsid w:val="005B7E04"/>
    <w:rsid w:val="005C137E"/>
    <w:rsid w:val="005C5AB2"/>
    <w:rsid w:val="005D2EFF"/>
    <w:rsid w:val="005F6C4D"/>
    <w:rsid w:val="006026A1"/>
    <w:rsid w:val="006039B3"/>
    <w:rsid w:val="006068B2"/>
    <w:rsid w:val="0061741B"/>
    <w:rsid w:val="00633A76"/>
    <w:rsid w:val="00634CF8"/>
    <w:rsid w:val="00641B19"/>
    <w:rsid w:val="00642C4C"/>
    <w:rsid w:val="00656453"/>
    <w:rsid w:val="0065718E"/>
    <w:rsid w:val="00657FEA"/>
    <w:rsid w:val="006631FC"/>
    <w:rsid w:val="006775CF"/>
    <w:rsid w:val="0068369C"/>
    <w:rsid w:val="00685E8F"/>
    <w:rsid w:val="00687C62"/>
    <w:rsid w:val="00694790"/>
    <w:rsid w:val="006B06BE"/>
    <w:rsid w:val="006B4D6D"/>
    <w:rsid w:val="006D4EEA"/>
    <w:rsid w:val="006E5003"/>
    <w:rsid w:val="006E5D1B"/>
    <w:rsid w:val="006E7F50"/>
    <w:rsid w:val="00701338"/>
    <w:rsid w:val="007104C8"/>
    <w:rsid w:val="00716C3D"/>
    <w:rsid w:val="00730DF0"/>
    <w:rsid w:val="00735DD1"/>
    <w:rsid w:val="00740642"/>
    <w:rsid w:val="00746A8A"/>
    <w:rsid w:val="00747E35"/>
    <w:rsid w:val="0075450C"/>
    <w:rsid w:val="007A33C5"/>
    <w:rsid w:val="007B651C"/>
    <w:rsid w:val="007C33B6"/>
    <w:rsid w:val="007F6898"/>
    <w:rsid w:val="008002CF"/>
    <w:rsid w:val="00804B27"/>
    <w:rsid w:val="00807CAA"/>
    <w:rsid w:val="00811F5F"/>
    <w:rsid w:val="00814762"/>
    <w:rsid w:val="00835173"/>
    <w:rsid w:val="00850DCB"/>
    <w:rsid w:val="00852162"/>
    <w:rsid w:val="00854F18"/>
    <w:rsid w:val="00864AC1"/>
    <w:rsid w:val="008765D9"/>
    <w:rsid w:val="008818E0"/>
    <w:rsid w:val="0088651C"/>
    <w:rsid w:val="00895FA2"/>
    <w:rsid w:val="008A0570"/>
    <w:rsid w:val="008A203D"/>
    <w:rsid w:val="008A5301"/>
    <w:rsid w:val="008A7028"/>
    <w:rsid w:val="008B09AF"/>
    <w:rsid w:val="008B52F5"/>
    <w:rsid w:val="008C03F8"/>
    <w:rsid w:val="008C0BFE"/>
    <w:rsid w:val="008C6E5C"/>
    <w:rsid w:val="008C75E8"/>
    <w:rsid w:val="008D2C67"/>
    <w:rsid w:val="008D3443"/>
    <w:rsid w:val="008E025B"/>
    <w:rsid w:val="008E09F6"/>
    <w:rsid w:val="008F38A1"/>
    <w:rsid w:val="008F4F9E"/>
    <w:rsid w:val="00903B49"/>
    <w:rsid w:val="00917C76"/>
    <w:rsid w:val="009242E7"/>
    <w:rsid w:val="00932B2C"/>
    <w:rsid w:val="00946D91"/>
    <w:rsid w:val="00952086"/>
    <w:rsid w:val="00967340"/>
    <w:rsid w:val="00980AE8"/>
    <w:rsid w:val="009957EB"/>
    <w:rsid w:val="00996654"/>
    <w:rsid w:val="009A7BF4"/>
    <w:rsid w:val="009C0F2A"/>
    <w:rsid w:val="009C60BF"/>
    <w:rsid w:val="009C6967"/>
    <w:rsid w:val="009D2D8B"/>
    <w:rsid w:val="009E6E23"/>
    <w:rsid w:val="00A002A4"/>
    <w:rsid w:val="00A04AEE"/>
    <w:rsid w:val="00A20C3B"/>
    <w:rsid w:val="00A213B2"/>
    <w:rsid w:val="00A21EF2"/>
    <w:rsid w:val="00A22A5F"/>
    <w:rsid w:val="00A2787D"/>
    <w:rsid w:val="00A43EDC"/>
    <w:rsid w:val="00A46E81"/>
    <w:rsid w:val="00A506A6"/>
    <w:rsid w:val="00A56029"/>
    <w:rsid w:val="00A632A7"/>
    <w:rsid w:val="00A719DF"/>
    <w:rsid w:val="00A77E1A"/>
    <w:rsid w:val="00A82E39"/>
    <w:rsid w:val="00A864CF"/>
    <w:rsid w:val="00A8689B"/>
    <w:rsid w:val="00A939B7"/>
    <w:rsid w:val="00A941C4"/>
    <w:rsid w:val="00AB6AF7"/>
    <w:rsid w:val="00AC02FF"/>
    <w:rsid w:val="00AC4762"/>
    <w:rsid w:val="00AD0769"/>
    <w:rsid w:val="00AE08CD"/>
    <w:rsid w:val="00AF4804"/>
    <w:rsid w:val="00AF6B24"/>
    <w:rsid w:val="00B13DC0"/>
    <w:rsid w:val="00B30A8A"/>
    <w:rsid w:val="00B31BE5"/>
    <w:rsid w:val="00B531FE"/>
    <w:rsid w:val="00B752FF"/>
    <w:rsid w:val="00B772FD"/>
    <w:rsid w:val="00B90AAE"/>
    <w:rsid w:val="00BB2177"/>
    <w:rsid w:val="00BB6A31"/>
    <w:rsid w:val="00BB6E35"/>
    <w:rsid w:val="00BE479B"/>
    <w:rsid w:val="00BE6208"/>
    <w:rsid w:val="00BF567F"/>
    <w:rsid w:val="00C01CF9"/>
    <w:rsid w:val="00C0512D"/>
    <w:rsid w:val="00C24541"/>
    <w:rsid w:val="00C2690C"/>
    <w:rsid w:val="00C31544"/>
    <w:rsid w:val="00C32532"/>
    <w:rsid w:val="00C33ED4"/>
    <w:rsid w:val="00C72CA9"/>
    <w:rsid w:val="00C83802"/>
    <w:rsid w:val="00C87E85"/>
    <w:rsid w:val="00C964E5"/>
    <w:rsid w:val="00CA3C1D"/>
    <w:rsid w:val="00CD20E0"/>
    <w:rsid w:val="00CE3286"/>
    <w:rsid w:val="00CF0BF6"/>
    <w:rsid w:val="00CF1619"/>
    <w:rsid w:val="00D06472"/>
    <w:rsid w:val="00D25935"/>
    <w:rsid w:val="00D30CC9"/>
    <w:rsid w:val="00D320F2"/>
    <w:rsid w:val="00D4419D"/>
    <w:rsid w:val="00D47684"/>
    <w:rsid w:val="00D57503"/>
    <w:rsid w:val="00D648C7"/>
    <w:rsid w:val="00D97076"/>
    <w:rsid w:val="00DC670A"/>
    <w:rsid w:val="00DD73E0"/>
    <w:rsid w:val="00DE0021"/>
    <w:rsid w:val="00DF648B"/>
    <w:rsid w:val="00E010DB"/>
    <w:rsid w:val="00E304BB"/>
    <w:rsid w:val="00E32D41"/>
    <w:rsid w:val="00E32EBA"/>
    <w:rsid w:val="00E44F54"/>
    <w:rsid w:val="00E47C6C"/>
    <w:rsid w:val="00E528FD"/>
    <w:rsid w:val="00E62289"/>
    <w:rsid w:val="00E62812"/>
    <w:rsid w:val="00E71942"/>
    <w:rsid w:val="00EA69BD"/>
    <w:rsid w:val="00EB4145"/>
    <w:rsid w:val="00EC4012"/>
    <w:rsid w:val="00ED293D"/>
    <w:rsid w:val="00ED5622"/>
    <w:rsid w:val="00EE7C30"/>
    <w:rsid w:val="00F00A53"/>
    <w:rsid w:val="00F0691A"/>
    <w:rsid w:val="00F25F77"/>
    <w:rsid w:val="00F3608C"/>
    <w:rsid w:val="00F42A4D"/>
    <w:rsid w:val="00F43C4E"/>
    <w:rsid w:val="00F4460A"/>
    <w:rsid w:val="00F61729"/>
    <w:rsid w:val="00F71000"/>
    <w:rsid w:val="00F75840"/>
    <w:rsid w:val="00F82E76"/>
    <w:rsid w:val="00F844C3"/>
    <w:rsid w:val="00F93473"/>
    <w:rsid w:val="00FA60D2"/>
    <w:rsid w:val="00FB53A6"/>
    <w:rsid w:val="00FC050D"/>
    <w:rsid w:val="00FD1E5D"/>
    <w:rsid w:val="00FD3900"/>
    <w:rsid w:val="00FD7369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69F7F"/>
  <w15:chartTrackingRefBased/>
  <w15:docId w15:val="{5C5CB230-3639-4288-B587-392E9BE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7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34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B7E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D8B"/>
  </w:style>
  <w:style w:type="paragraph" w:styleId="Pieddepage">
    <w:name w:val="footer"/>
    <w:basedOn w:val="Normal"/>
    <w:link w:val="PieddepageCar"/>
    <w:uiPriority w:val="99"/>
    <w:unhideWhenUsed/>
    <w:rsid w:val="009D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D8B"/>
  </w:style>
  <w:style w:type="character" w:styleId="Accentuationintense">
    <w:name w:val="Intense Emphasis"/>
    <w:basedOn w:val="Policepardfaut"/>
    <w:uiPriority w:val="21"/>
    <w:qFormat/>
    <w:rsid w:val="002A34D9"/>
    <w:rPr>
      <w:i/>
      <w:iCs/>
      <w:color w:val="5B9BD5" w:themeColor="accent1"/>
    </w:rPr>
  </w:style>
  <w:style w:type="character" w:customStyle="1" w:styleId="Titre2Car">
    <w:name w:val="Titre 2 Car"/>
    <w:basedOn w:val="Policepardfaut"/>
    <w:link w:val="Titre2"/>
    <w:uiPriority w:val="9"/>
    <w:rsid w:val="002A3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3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34D9"/>
    <w:pPr>
      <w:ind w:left="720"/>
      <w:contextualSpacing/>
    </w:pPr>
  </w:style>
  <w:style w:type="character" w:styleId="Lienhypertexte">
    <w:name w:val="Hyperlink"/>
    <w:uiPriority w:val="99"/>
    <w:unhideWhenUsed/>
    <w:rsid w:val="007B651C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03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3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3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69E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369E"/>
    <w:rPr>
      <w:b/>
      <w:bCs/>
      <w:i w:val="0"/>
      <w:iCs w:val="0"/>
    </w:rPr>
  </w:style>
  <w:style w:type="paragraph" w:customStyle="1" w:styleId="Bulletlist">
    <w:name w:val="Bullet list"/>
    <w:basedOn w:val="Paragraphedeliste"/>
    <w:link w:val="BulletlistChar"/>
    <w:qFormat/>
    <w:rsid w:val="00F93473"/>
    <w:pPr>
      <w:numPr>
        <w:numId w:val="17"/>
      </w:numPr>
      <w:spacing w:after="0" w:line="276" w:lineRule="auto"/>
    </w:pPr>
    <w:rPr>
      <w:lang w:val="nl-BE"/>
    </w:rPr>
  </w:style>
  <w:style w:type="character" w:customStyle="1" w:styleId="BulletlistChar">
    <w:name w:val="Bullet list Char"/>
    <w:basedOn w:val="Policepardfaut"/>
    <w:link w:val="Bulletlist"/>
    <w:rsid w:val="00F93473"/>
    <w:rPr>
      <w:lang w:val="nl-BE"/>
    </w:rPr>
  </w:style>
  <w:style w:type="character" w:customStyle="1" w:styleId="Titre4Car">
    <w:name w:val="Titre 4 Car"/>
    <w:basedOn w:val="Policepardfaut"/>
    <w:link w:val="Titre4"/>
    <w:uiPriority w:val="9"/>
    <w:rsid w:val="005B7E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B5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0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FD736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505FE"/>
    <w:pPr>
      <w:spacing w:after="0" w:line="240" w:lineRule="auto"/>
    </w:pPr>
  </w:style>
  <w:style w:type="character" w:customStyle="1" w:styleId="s1">
    <w:name w:val="s1"/>
    <w:basedOn w:val="Policepardfaut"/>
    <w:rsid w:val="00694790"/>
  </w:style>
  <w:style w:type="paragraph" w:customStyle="1" w:styleId="Default">
    <w:name w:val="Default"/>
    <w:rsid w:val="004E3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C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CAF"/>
    <w:rPr>
      <w:i/>
      <w:i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263CC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A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ign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ngi.be/nl/verkoopsvoorwaard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213DEFFA48BE8C6665FCFD930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0FC12-34DD-4244-A544-B3C3E5476871}"/>
      </w:docPartPr>
      <w:docPartBody>
        <w:p w:rsidR="00EC7BA5" w:rsidRDefault="00EC7BA5" w:rsidP="00EC7BA5">
          <w:pPr>
            <w:pStyle w:val="2B29213DEFFA48BE8C6665FCFD930355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0BB81F849CA64012B62BD871EFCC24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0E652-A1E8-43CA-AA34-198133CA91BE}"/>
      </w:docPartPr>
      <w:docPartBody>
        <w:p w:rsidR="00EC7BA5" w:rsidRDefault="00EC7BA5" w:rsidP="00EC7BA5">
          <w:pPr>
            <w:pStyle w:val="0BB81F849CA64012B62BD871EFCC248C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95302BA8DC6243BBBE1EADE129944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B4D927-33FD-4664-B494-373F85DDD557}"/>
      </w:docPartPr>
      <w:docPartBody>
        <w:p w:rsidR="00EC7BA5" w:rsidRDefault="00EC7BA5" w:rsidP="00EC7BA5">
          <w:pPr>
            <w:pStyle w:val="95302BA8DC6243BBBE1EADE129944C73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1E4EA0F7F75848208D88FABFE00FB9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AD1C0-ADE8-4D0E-A6F5-6091954DFA74}"/>
      </w:docPartPr>
      <w:docPartBody>
        <w:p w:rsidR="00EC7BA5" w:rsidRDefault="00EC7BA5" w:rsidP="00EC7BA5">
          <w:pPr>
            <w:pStyle w:val="1E4EA0F7F75848208D88FABFE00FB9E1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68C9BB85187943978E19AA25B0394F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932E8-005A-4D51-AE0B-D3147BD186DA}"/>
      </w:docPartPr>
      <w:docPartBody>
        <w:p w:rsidR="00EC7BA5" w:rsidRDefault="00EC7BA5" w:rsidP="00EC7BA5">
          <w:pPr>
            <w:pStyle w:val="68C9BB85187943978E19AA25B0394F49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17D3B0EDA46E4BB6911BCD26069B58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822E8-EBC6-4B51-AD29-9F7E1D6E1732}"/>
      </w:docPartPr>
      <w:docPartBody>
        <w:p w:rsidR="00EC7BA5" w:rsidRDefault="00EC7BA5" w:rsidP="00EC7BA5">
          <w:pPr>
            <w:pStyle w:val="17D3B0EDA46E4BB6911BCD26069B58A9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070F0BEFF7154961B183E4CDA6D21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A0C4E-7AE5-44B8-8AF9-9C80336B327A}"/>
      </w:docPartPr>
      <w:docPartBody>
        <w:p w:rsidR="00EC7BA5" w:rsidRDefault="00EC7BA5" w:rsidP="00EC7BA5">
          <w:pPr>
            <w:pStyle w:val="070F0BEFF7154961B183E4CDA6D21D4C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BB53642C58E94F7B9D127E56860C6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7CEB47-9592-498B-A815-3B033FB22380}"/>
      </w:docPartPr>
      <w:docPartBody>
        <w:p w:rsidR="00EC7BA5" w:rsidRDefault="00EC7BA5" w:rsidP="00EC7BA5">
          <w:pPr>
            <w:pStyle w:val="BB53642C58E94F7B9D127E56860C6A09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8ABD4B4D98944D2688D0CF2F97C0B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348E0-6AEB-463B-A48F-8B150C55ED30}"/>
      </w:docPartPr>
      <w:docPartBody>
        <w:p w:rsidR="00561642" w:rsidRDefault="00561642" w:rsidP="00561642">
          <w:pPr>
            <w:pStyle w:val="8ABD4B4D98944D2688D0CF2F97C0BC74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63CA5AD91C634F87B49EEB74E9573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01A06-9FF4-46CE-B6D7-DCCD896669BD}"/>
      </w:docPartPr>
      <w:docPartBody>
        <w:p w:rsidR="00561642" w:rsidRDefault="00561642" w:rsidP="00561642">
          <w:pPr>
            <w:pStyle w:val="63CA5AD91C634F87B49EEB74E9573234"/>
          </w:pPr>
          <w:r w:rsidRPr="00E010DB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45B3189D9AA7426D9DFF0EF8DF304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6C97D-29FE-4505-AE62-4784A0D43F03}"/>
      </w:docPartPr>
      <w:docPartBody>
        <w:p w:rsidR="00D76AA9" w:rsidRDefault="00D24E41" w:rsidP="00D24E41">
          <w:pPr>
            <w:pStyle w:val="45B3189D9AA7426D9DFF0EF8DF304ACB"/>
          </w:pPr>
          <w:r w:rsidRPr="00F343B8">
            <w:rPr>
              <w:rStyle w:val="Textedelespacerserv"/>
              <w:lang w:val="nl-NL"/>
            </w:rPr>
            <w:t>Klik of tik om tekst in te voeren.</w:t>
          </w:r>
        </w:p>
      </w:docPartBody>
    </w:docPart>
    <w:docPart>
      <w:docPartPr>
        <w:name w:val="57F36AD08F4A4196A13914F56827C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8780F-8128-48E2-8F7D-B759982A3F01}"/>
      </w:docPartPr>
      <w:docPartBody>
        <w:p w:rsidR="00D76AA9" w:rsidRDefault="00D24E41" w:rsidP="00D24E41">
          <w:pPr>
            <w:pStyle w:val="57F36AD08F4A4196A13914F56827CBA2"/>
          </w:pPr>
          <w:r w:rsidRPr="00F343B8">
            <w:rPr>
              <w:rStyle w:val="Textedelespacerserv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5"/>
    <w:rsid w:val="000A16F9"/>
    <w:rsid w:val="000E2C39"/>
    <w:rsid w:val="0015183C"/>
    <w:rsid w:val="00217399"/>
    <w:rsid w:val="0043798A"/>
    <w:rsid w:val="00445550"/>
    <w:rsid w:val="005049CF"/>
    <w:rsid w:val="00561642"/>
    <w:rsid w:val="005B4B42"/>
    <w:rsid w:val="007F6898"/>
    <w:rsid w:val="008A5F49"/>
    <w:rsid w:val="008E09F6"/>
    <w:rsid w:val="008F4F9E"/>
    <w:rsid w:val="00C25E85"/>
    <w:rsid w:val="00D24E41"/>
    <w:rsid w:val="00D76AA9"/>
    <w:rsid w:val="00E61519"/>
    <w:rsid w:val="00E76C45"/>
    <w:rsid w:val="00EC7BA5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4E41"/>
    <w:rPr>
      <w:color w:val="808080"/>
    </w:rPr>
  </w:style>
  <w:style w:type="paragraph" w:customStyle="1" w:styleId="2B29213DEFFA48BE8C6665FCFD930355">
    <w:name w:val="2B29213DEFFA48BE8C6665FCFD930355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0BB81F849CA64012B62BD871EFCC248C">
    <w:name w:val="0BB81F849CA64012B62BD871EFCC248C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95302BA8DC6243BBBE1EADE129944C73">
    <w:name w:val="95302BA8DC6243BBBE1EADE129944C73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1E4EA0F7F75848208D88FABFE00FB9E1">
    <w:name w:val="1E4EA0F7F75848208D88FABFE00FB9E1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68C9BB85187943978E19AA25B0394F49">
    <w:name w:val="68C9BB85187943978E19AA25B0394F49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17D3B0EDA46E4BB6911BCD26069B58A9">
    <w:name w:val="17D3B0EDA46E4BB6911BCD26069B58A9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070F0BEFF7154961B183E4CDA6D21D4C">
    <w:name w:val="070F0BEFF7154961B183E4CDA6D21D4C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BB53642C58E94F7B9D127E56860C6A09">
    <w:name w:val="BB53642C58E94F7B9D127E56860C6A09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FC609524D14E4C848D82645C1F5DE1BC">
    <w:name w:val="FC609524D14E4C848D82645C1F5DE1BC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58EE591CB4674AA6B972C7801AE80D5F">
    <w:name w:val="58EE591CB4674AA6B972C7801AE80D5F"/>
    <w:rsid w:val="00EC7BA5"/>
    <w:pPr>
      <w:spacing w:line="259" w:lineRule="auto"/>
    </w:pPr>
    <w:rPr>
      <w:rFonts w:eastAsiaTheme="minorHAnsi"/>
      <w:kern w:val="0"/>
      <w:sz w:val="22"/>
      <w:szCs w:val="22"/>
      <w:lang w:val="fr-BE" w:eastAsia="en-US"/>
      <w14:ligatures w14:val="none"/>
    </w:rPr>
  </w:style>
  <w:style w:type="paragraph" w:customStyle="1" w:styleId="8ABD4B4D98944D2688D0CF2F97C0BC74">
    <w:name w:val="8ABD4B4D98944D2688D0CF2F97C0BC74"/>
    <w:rsid w:val="00561642"/>
    <w:rPr>
      <w:lang w:val="fr-BE" w:eastAsia="fr-BE"/>
    </w:rPr>
  </w:style>
  <w:style w:type="paragraph" w:customStyle="1" w:styleId="63CA5AD91C634F87B49EEB74E9573234">
    <w:name w:val="63CA5AD91C634F87B49EEB74E9573234"/>
    <w:rsid w:val="00561642"/>
    <w:rPr>
      <w:lang w:val="fr-BE" w:eastAsia="fr-BE"/>
    </w:rPr>
  </w:style>
  <w:style w:type="paragraph" w:customStyle="1" w:styleId="45B3189D9AA7426D9DFF0EF8DF304ACB">
    <w:name w:val="45B3189D9AA7426D9DFF0EF8DF304ACB"/>
    <w:rsid w:val="00D24E41"/>
    <w:rPr>
      <w:lang w:val="fr-BE" w:eastAsia="fr-BE"/>
    </w:rPr>
  </w:style>
  <w:style w:type="paragraph" w:customStyle="1" w:styleId="57F36AD08F4A4196A13914F56827CBA2">
    <w:name w:val="57F36AD08F4A4196A13914F56827CBA2"/>
    <w:rsid w:val="00D24E41"/>
    <w:rPr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96C-25D3-4FFE-9532-F86E56C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1318</Characters>
  <Application>Microsoft Office Word</Application>
  <DocSecurity>0</DocSecurity>
  <Lines>65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IGN - NGI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Frère</dc:creator>
  <cp:keywords/>
  <dc:description/>
  <cp:lastModifiedBy>Gérard Frère</cp:lastModifiedBy>
  <cp:revision>21</cp:revision>
  <cp:lastPrinted>2022-07-08T11:58:00Z</cp:lastPrinted>
  <dcterms:created xsi:type="dcterms:W3CDTF">2024-12-04T14:01:00Z</dcterms:created>
  <dcterms:modified xsi:type="dcterms:W3CDTF">2026-02-18T09:42:00Z</dcterms:modified>
</cp:coreProperties>
</file>